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0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144" w:type="dxa"/>
          <w:right w:w="144" w:type="dxa"/>
        </w:tblCellMar>
        <w:tblLook w:val="00A0" w:firstRow="1" w:lastRow="0" w:firstColumn="1" w:lastColumn="0" w:noHBand="0" w:noVBand="0"/>
      </w:tblPr>
      <w:tblGrid>
        <w:gridCol w:w="3865"/>
        <w:gridCol w:w="5335"/>
      </w:tblGrid>
      <w:tr w:rsidR="0000058C" w:rsidRPr="00F70333" w14:paraId="0FF7CAF0" w14:textId="77777777" w:rsidTr="00974F8D">
        <w:trPr>
          <w:trHeight w:val="818"/>
          <w:jc w:val="center"/>
        </w:trPr>
        <w:tc>
          <w:tcPr>
            <w:tcW w:w="3865" w:type="dxa"/>
            <w:tcMar>
              <w:bottom w:w="43" w:type="dxa"/>
            </w:tcMar>
          </w:tcPr>
          <w:p w14:paraId="2B6C7692" w14:textId="70E27CE2" w:rsidR="0000058C" w:rsidRPr="00341EFD" w:rsidRDefault="007A2F3A" w:rsidP="00011AE1">
            <w:pPr>
              <w:tabs>
                <w:tab w:val="right" w:pos="8640"/>
                <w:tab w:val="right" w:pos="9360"/>
              </w:tabs>
              <w:spacing w:before="80" w:after="0"/>
              <w:ind w:left="43" w:right="432"/>
              <w:outlineLvl w:val="0"/>
              <w:rPr>
                <w:rFonts w:ascii="Arial" w:hAnsi="Arial" w:cs="Arial"/>
                <w:sz w:val="28"/>
                <w:szCs w:val="28"/>
              </w:rPr>
            </w:pPr>
            <w:r w:rsidRPr="00341EFD">
              <w:rPr>
                <w:rFonts w:ascii="Arial" w:hAnsi="Arial" w:cs="Arial"/>
                <w:b/>
                <w:sz w:val="28"/>
                <w:szCs w:val="28"/>
              </w:rPr>
              <w:t xml:space="preserve">Law Enforcement and </w:t>
            </w:r>
            <w:r w:rsidR="0000058C" w:rsidRPr="00341EFD">
              <w:rPr>
                <w:rFonts w:ascii="Arial" w:hAnsi="Arial" w:cs="Arial"/>
                <w:b/>
                <w:sz w:val="28"/>
                <w:szCs w:val="28"/>
              </w:rPr>
              <w:t xml:space="preserve">Confidential </w:t>
            </w:r>
            <w:r w:rsidR="00E069BE" w:rsidRPr="00341EFD">
              <w:rPr>
                <w:rFonts w:ascii="Arial" w:hAnsi="Arial" w:cs="Arial"/>
                <w:b/>
                <w:sz w:val="28"/>
                <w:szCs w:val="28"/>
              </w:rPr>
              <w:br/>
            </w:r>
            <w:r w:rsidRPr="00341EFD">
              <w:rPr>
                <w:rFonts w:ascii="Arial" w:hAnsi="Arial" w:cs="Arial"/>
                <w:b/>
                <w:sz w:val="28"/>
                <w:szCs w:val="28"/>
              </w:rPr>
              <w:t xml:space="preserve">Information </w:t>
            </w:r>
            <w:r w:rsidR="00DD1FE1" w:rsidRPr="00341EFD">
              <w:rPr>
                <w:rFonts w:ascii="Arial" w:hAnsi="Arial" w:cs="Arial"/>
                <w:b/>
                <w:sz w:val="28"/>
                <w:szCs w:val="28"/>
              </w:rPr>
              <w:t>(LECIF)</w:t>
            </w:r>
          </w:p>
          <w:p w14:paraId="1D98C93C" w14:textId="31459F05" w:rsidR="00D168F0" w:rsidRPr="00341EFD" w:rsidRDefault="0000058C" w:rsidP="005325C3">
            <w:pPr>
              <w:tabs>
                <w:tab w:val="left" w:pos="2997"/>
                <w:tab w:val="right" w:pos="9360"/>
              </w:tabs>
              <w:spacing w:before="80" w:after="0"/>
              <w:ind w:left="43" w:right="306"/>
              <w:rPr>
                <w:rFonts w:ascii="Arial" w:hAnsi="Arial" w:cs="Arial"/>
                <w:b/>
                <w:sz w:val="22"/>
                <w:szCs w:val="22"/>
              </w:rPr>
            </w:pPr>
            <w:r w:rsidRPr="00341EFD">
              <w:rPr>
                <w:rFonts w:ascii="Arial" w:hAnsi="Arial" w:cs="Arial"/>
                <w:b/>
                <w:sz w:val="22"/>
                <w:szCs w:val="22"/>
              </w:rPr>
              <w:t>Clerk:</w:t>
            </w:r>
            <w:r w:rsidR="00295CDB" w:rsidRPr="00341EFD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41EFD">
              <w:rPr>
                <w:rFonts w:ascii="Arial" w:hAnsi="Arial" w:cs="Arial"/>
                <w:b/>
                <w:sz w:val="22"/>
                <w:szCs w:val="22"/>
              </w:rPr>
              <w:t xml:space="preserve">Do </w:t>
            </w:r>
            <w:r w:rsidRPr="00341EFD">
              <w:rPr>
                <w:rFonts w:ascii="Arial" w:hAnsi="Arial" w:cs="Arial"/>
                <w:b/>
                <w:sz w:val="22"/>
                <w:szCs w:val="22"/>
                <w:u w:val="single"/>
              </w:rPr>
              <w:t>not</w:t>
            </w:r>
            <w:r w:rsidRPr="00341EFD">
              <w:rPr>
                <w:rFonts w:ascii="Arial" w:hAnsi="Arial" w:cs="Arial"/>
                <w:b/>
                <w:sz w:val="22"/>
                <w:szCs w:val="22"/>
              </w:rPr>
              <w:t xml:space="preserve"> file in a public access file</w:t>
            </w:r>
            <w:r w:rsidR="00974F8D" w:rsidRPr="00341EFD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  <w:r w:rsidR="00295CDB" w:rsidRPr="00341EFD">
              <w:rPr>
                <w:rFonts w:ascii="Arial" w:hAnsi="Arial" w:cs="Arial"/>
                <w:b/>
                <w:sz w:val="22"/>
                <w:szCs w:val="22"/>
              </w:rPr>
              <w:t>In criminal cases</w:t>
            </w:r>
            <w:r w:rsidR="0078045F" w:rsidRPr="00341EFD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295CDB" w:rsidRPr="00341EFD">
              <w:rPr>
                <w:rFonts w:ascii="Arial" w:hAnsi="Arial" w:cs="Arial"/>
                <w:b/>
                <w:sz w:val="22"/>
                <w:szCs w:val="22"/>
              </w:rPr>
              <w:t xml:space="preserve"> do not file. </w:t>
            </w:r>
            <w:r w:rsidR="00974F8D" w:rsidRPr="00341EFD">
              <w:rPr>
                <w:rFonts w:ascii="Arial" w:hAnsi="Arial" w:cs="Arial"/>
                <w:b/>
                <w:sz w:val="22"/>
                <w:szCs w:val="22"/>
              </w:rPr>
              <w:t>Give to law enforcement.</w:t>
            </w:r>
          </w:p>
          <w:p w14:paraId="53418653" w14:textId="48DB4DEE" w:rsidR="0000058C" w:rsidRPr="00341EFD" w:rsidRDefault="00DF00CF" w:rsidP="00DF00CF">
            <w:pPr>
              <w:tabs>
                <w:tab w:val="left" w:pos="1469"/>
              </w:tabs>
              <w:spacing w:before="80"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Superior</w:t>
            </w:r>
            <w:r w:rsidR="0000058C" w:rsidRPr="00341EFD">
              <w:rPr>
                <w:rFonts w:ascii="Arial" w:hAnsi="Arial" w:cs="Arial"/>
                <w:sz w:val="22"/>
                <w:szCs w:val="22"/>
              </w:rPr>
              <w:t xml:space="preserve"> Court of Washington</w:t>
            </w:r>
          </w:p>
          <w:p w14:paraId="13CAFAB1" w14:textId="2C19E04F" w:rsidR="0000058C" w:rsidRPr="00341EFD" w:rsidRDefault="0000058C" w:rsidP="000D122F">
            <w:pPr>
              <w:tabs>
                <w:tab w:val="left" w:pos="3142"/>
              </w:tabs>
              <w:spacing w:before="80" w:after="0"/>
              <w:ind w:left="43"/>
              <w:rPr>
                <w:rFonts w:ascii="Arial" w:hAnsi="Arial" w:cs="Arial"/>
                <w:sz w:val="22"/>
                <w:szCs w:val="22"/>
                <w:u w:val="single"/>
              </w:rPr>
            </w:pPr>
            <w:r w:rsidRPr="00341EFD">
              <w:rPr>
                <w:rFonts w:ascii="Arial" w:hAnsi="Arial" w:cs="Arial"/>
                <w:sz w:val="22"/>
                <w:szCs w:val="22"/>
              </w:rPr>
              <w:t>County:</w:t>
            </w:r>
            <w:r w:rsidR="00DF00CF">
              <w:rPr>
                <w:rFonts w:ascii="Arial" w:hAnsi="Arial" w:cs="Arial"/>
                <w:sz w:val="22"/>
                <w:szCs w:val="22"/>
                <w:u w:val="single"/>
              </w:rPr>
              <w:t xml:space="preserve"> Klickitat__  </w:t>
            </w:r>
          </w:p>
          <w:p w14:paraId="6D00184A" w14:textId="2255A59F" w:rsidR="0000058C" w:rsidRPr="00853725" w:rsidRDefault="0000058C" w:rsidP="000D122F">
            <w:pPr>
              <w:tabs>
                <w:tab w:val="left" w:pos="3142"/>
              </w:tabs>
              <w:spacing w:before="120" w:after="0"/>
              <w:ind w:left="43"/>
              <w:rPr>
                <w:rFonts w:ascii="Arial" w:hAnsi="Arial" w:cs="Arial"/>
                <w:sz w:val="20"/>
                <w:szCs w:val="20"/>
              </w:rPr>
            </w:pPr>
            <w:r w:rsidRPr="00341EFD">
              <w:rPr>
                <w:rFonts w:ascii="Arial" w:hAnsi="Arial" w:cs="Arial"/>
                <w:sz w:val="22"/>
                <w:szCs w:val="22"/>
              </w:rPr>
              <w:t>Case No.:</w:t>
            </w:r>
            <w:r w:rsidRPr="00341EFD">
              <w:rPr>
                <w:rFonts w:ascii="Arial" w:hAnsi="Arial" w:cs="Arial"/>
                <w:sz w:val="22"/>
                <w:szCs w:val="22"/>
                <w:u w:val="single"/>
              </w:rPr>
              <w:tab/>
            </w:r>
          </w:p>
        </w:tc>
        <w:tc>
          <w:tcPr>
            <w:tcW w:w="5335" w:type="dxa"/>
            <w:tcBorders>
              <w:top w:val="nil"/>
              <w:bottom w:val="nil"/>
              <w:right w:val="nil"/>
            </w:tcBorders>
          </w:tcPr>
          <w:p w14:paraId="37B0AD5E" w14:textId="77777777" w:rsidR="0000058C" w:rsidRPr="00D03BB4" w:rsidRDefault="0000058C" w:rsidP="000D122F">
            <w:pPr>
              <w:tabs>
                <w:tab w:val="left" w:pos="4537"/>
              </w:tabs>
              <w:spacing w:before="40" w:after="480"/>
              <w:outlineLvl w:val="0"/>
              <w:rPr>
                <w:rFonts w:ascii="Arial" w:hAnsi="Arial" w:cs="Arial"/>
                <w:sz w:val="20"/>
                <w:szCs w:val="20"/>
                <w:u w:val="single"/>
              </w:rPr>
            </w:pPr>
            <w:bookmarkStart w:id="0" w:name="_GoBack"/>
            <w:bookmarkEnd w:id="0"/>
          </w:p>
        </w:tc>
      </w:tr>
    </w:tbl>
    <w:p w14:paraId="30312039" w14:textId="7F33D45D" w:rsidR="0000058C" w:rsidRPr="0056728F" w:rsidRDefault="0000058C" w:rsidP="00912C19">
      <w:pPr>
        <w:tabs>
          <w:tab w:val="left" w:pos="2412"/>
          <w:tab w:val="left" w:pos="5022"/>
        </w:tabs>
        <w:spacing w:after="0"/>
        <w:outlineLvl w:val="0"/>
        <w:rPr>
          <w:rFonts w:ascii="Arial" w:hAnsi="Arial" w:cs="Arial"/>
          <w:b/>
          <w:i/>
          <w:sz w:val="8"/>
          <w:szCs w:val="8"/>
        </w:rPr>
      </w:pPr>
    </w:p>
    <w:tbl>
      <w:tblPr>
        <w:tblW w:w="94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1" w:type="dxa"/>
          <w:right w:w="121" w:type="dxa"/>
        </w:tblCellMar>
        <w:tblLook w:val="0000" w:firstRow="0" w:lastRow="0" w:firstColumn="0" w:lastColumn="0" w:noHBand="0" w:noVBand="0"/>
      </w:tblPr>
      <w:tblGrid>
        <w:gridCol w:w="9488"/>
      </w:tblGrid>
      <w:tr w:rsidR="00974F8D" w:rsidRPr="0000058C" w14:paraId="1550F5D1" w14:textId="77777777" w:rsidTr="006D0B40">
        <w:trPr>
          <w:cantSplit/>
          <w:jc w:val="center"/>
        </w:trPr>
        <w:tc>
          <w:tcPr>
            <w:tcW w:w="9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7ADE5AC" w14:textId="7AF859CF" w:rsidR="00974F8D" w:rsidRPr="005325C3" w:rsidRDefault="00FC4C5F" w:rsidP="005325C3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eastAsia="Times New Roman" w:hAnsi="Arial" w:cs="Arial"/>
                <w:b/>
                <w:iCs/>
                <w:sz w:val="22"/>
                <w:szCs w:val="22"/>
                <w:lang w:eastAsia="en-US"/>
              </w:rPr>
            </w:pPr>
            <w:r>
              <w:rPr>
                <w:rFonts w:ascii="Arial" w:eastAsia="Times New Roman" w:hAnsi="Arial" w:cs="Arial"/>
                <w:b/>
                <w:iCs/>
                <w:color w:val="000000" w:themeColor="text1"/>
                <w:sz w:val="22"/>
                <w:szCs w:val="22"/>
                <w:lang w:eastAsia="en-US"/>
              </w:rPr>
              <w:t xml:space="preserve">Law Enforcement: </w:t>
            </w:r>
            <w:r w:rsidR="00974F8D" w:rsidRPr="005325C3">
              <w:rPr>
                <w:rFonts w:ascii="Arial" w:eastAsia="Times New Roman" w:hAnsi="Arial" w:cs="Arial"/>
                <w:bCs/>
                <w:iCs/>
                <w:color w:val="000000" w:themeColor="text1"/>
                <w:sz w:val="22"/>
                <w:szCs w:val="22"/>
                <w:lang w:eastAsia="en-US"/>
              </w:rPr>
              <w:t xml:space="preserve">Do </w:t>
            </w:r>
            <w:r w:rsidR="006447DF" w:rsidRPr="005325C3">
              <w:rPr>
                <w:rFonts w:ascii="Arial" w:eastAsia="Times New Roman" w:hAnsi="Arial" w:cs="Arial"/>
                <w:b/>
                <w:iCs/>
                <w:color w:val="000000" w:themeColor="text1"/>
                <w:sz w:val="22"/>
                <w:szCs w:val="22"/>
                <w:lang w:eastAsia="en-US"/>
              </w:rPr>
              <w:t>not</w:t>
            </w:r>
            <w:r w:rsidR="006447DF">
              <w:rPr>
                <w:rFonts w:ascii="Arial" w:eastAsia="Times New Roman" w:hAnsi="Arial" w:cs="Arial"/>
                <w:bCs/>
                <w:iCs/>
                <w:color w:val="000000" w:themeColor="text1"/>
                <w:sz w:val="22"/>
                <w:szCs w:val="22"/>
                <w:lang w:eastAsia="en-US"/>
              </w:rPr>
              <w:t xml:space="preserve"> </w:t>
            </w:r>
            <w:r w:rsidR="00974F8D" w:rsidRPr="005325C3">
              <w:rPr>
                <w:rFonts w:ascii="Arial" w:eastAsia="Times New Roman" w:hAnsi="Arial" w:cs="Arial"/>
                <w:bCs/>
                <w:iCs/>
                <w:color w:val="000000" w:themeColor="text1"/>
                <w:sz w:val="22"/>
                <w:szCs w:val="22"/>
                <w:lang w:eastAsia="en-US"/>
              </w:rPr>
              <w:t xml:space="preserve">serve or show </w:t>
            </w:r>
            <w:r w:rsidR="00213F62">
              <w:rPr>
                <w:rFonts w:ascii="Arial" w:eastAsia="Times New Roman" w:hAnsi="Arial" w:cs="Arial"/>
                <w:bCs/>
                <w:iCs/>
                <w:color w:val="000000" w:themeColor="text1"/>
                <w:sz w:val="22"/>
                <w:szCs w:val="22"/>
                <w:lang w:eastAsia="en-US"/>
              </w:rPr>
              <w:t xml:space="preserve">a </w:t>
            </w:r>
            <w:r w:rsidR="00154275" w:rsidRPr="005325C3">
              <w:rPr>
                <w:rFonts w:ascii="Arial" w:eastAsia="Times New Roman" w:hAnsi="Arial" w:cs="Arial"/>
                <w:b/>
                <w:bCs/>
                <w:iCs/>
                <w:color w:val="000000" w:themeColor="text1"/>
                <w:sz w:val="22"/>
                <w:szCs w:val="22"/>
                <w:lang w:eastAsia="en-US"/>
              </w:rPr>
              <w:t>completed</w:t>
            </w:r>
            <w:r w:rsidR="00154275" w:rsidRPr="005325C3">
              <w:rPr>
                <w:rFonts w:ascii="Arial" w:eastAsia="Times New Roman" w:hAnsi="Arial" w:cs="Arial"/>
                <w:bCs/>
                <w:iCs/>
                <w:color w:val="000000" w:themeColor="text1"/>
                <w:sz w:val="22"/>
                <w:szCs w:val="22"/>
                <w:lang w:eastAsia="en-US"/>
              </w:rPr>
              <w:t xml:space="preserve"> LECIF to the </w:t>
            </w:r>
            <w:r w:rsidR="00213F62">
              <w:rPr>
                <w:rFonts w:ascii="Arial" w:eastAsia="Times New Roman" w:hAnsi="Arial" w:cs="Arial"/>
                <w:bCs/>
                <w:iCs/>
                <w:color w:val="000000" w:themeColor="text1"/>
                <w:sz w:val="22"/>
                <w:szCs w:val="22"/>
                <w:lang w:eastAsia="en-US"/>
              </w:rPr>
              <w:t>other party</w:t>
            </w:r>
            <w:r w:rsidR="00154275" w:rsidRPr="005325C3">
              <w:rPr>
                <w:rFonts w:ascii="Arial" w:eastAsia="Times New Roman" w:hAnsi="Arial" w:cs="Arial"/>
                <w:bCs/>
                <w:iCs/>
                <w:color w:val="000000" w:themeColor="text1"/>
                <w:sz w:val="22"/>
                <w:szCs w:val="22"/>
                <w:lang w:eastAsia="en-US"/>
              </w:rPr>
              <w:t>.</w:t>
            </w:r>
          </w:p>
        </w:tc>
      </w:tr>
      <w:tr w:rsidR="0000058C" w:rsidRPr="0000058C" w14:paraId="43614D29" w14:textId="77777777" w:rsidTr="006D0B40">
        <w:trPr>
          <w:cantSplit/>
          <w:jc w:val="center"/>
        </w:trPr>
        <w:tc>
          <w:tcPr>
            <w:tcW w:w="9488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5DFBCF9" w14:textId="5F713380" w:rsidR="003D19C8" w:rsidRPr="0000058C" w:rsidRDefault="00BC01BF" w:rsidP="00DC3AA7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eastAsia="Times New Roman" w:hAnsi="Arial" w:cs="Arial"/>
                <w:b/>
                <w:i/>
                <w:lang w:eastAsia="en-US"/>
              </w:rPr>
            </w:pPr>
            <w:r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>Instructions</w:t>
            </w:r>
            <w:r w:rsidR="00B77FE0">
              <w:rPr>
                <w:rFonts w:ascii="Arial" w:eastAsia="Times New Roman" w:hAnsi="Arial" w:cs="Arial"/>
                <w:b/>
                <w:sz w:val="22"/>
                <w:szCs w:val="22"/>
                <w:lang w:eastAsia="en-US"/>
              </w:rPr>
              <w:t xml:space="preserve"> </w:t>
            </w:r>
            <w:r w:rsidR="00B77FE0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–</w:t>
            </w:r>
            <w:r w:rsidR="006C063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Pr="005325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Protected Person</w:t>
            </w:r>
            <w:r w:rsidR="009E3B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 xml:space="preserve"> </w:t>
            </w:r>
            <w:r w:rsidR="009E3BC4" w:rsidRPr="00E5640E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must</w:t>
            </w:r>
            <w:r w:rsidR="009E3BC4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 xml:space="preserve"> complete this form</w:t>
            </w:r>
            <w:r w:rsidR="006926EF" w:rsidRPr="006F1E32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.</w:t>
            </w:r>
            <w:r w:rsidRPr="005325C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Fill out </w:t>
            </w:r>
            <w:r w:rsidR="008C6031" w:rsidRPr="005325C3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all</w:t>
            </w:r>
            <w:r w:rsidR="008C603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sections </w:t>
            </w:r>
            <w:r w:rsidRPr="005325C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as much as you can. </w:t>
            </w:r>
            <w:r w:rsidR="006C0637" w:rsidRPr="005325C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If</w:t>
            </w:r>
            <w:r w:rsidR="0090176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 </w:t>
            </w:r>
            <w:r w:rsidR="006C0637" w:rsidRPr="005325C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you do not know, write “unknown.”</w:t>
            </w:r>
            <w:r w:rsidR="006C06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Complete Attachment A if </w:t>
            </w:r>
            <w:r w:rsidR="00F527F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the Restrained Person is </w:t>
            </w:r>
            <w:r w:rsidR="006C0637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under age 18</w:t>
            </w:r>
            <w:r w:rsidR="00F527FD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. </w:t>
            </w:r>
            <w:r w:rsidR="008C6031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br/>
            </w:r>
            <w:r w:rsidR="0000058C" w:rsidRPr="005325C3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Type or print clearly!</w:t>
            </w:r>
            <w:r w:rsidR="0000058C" w:rsidRPr="005325C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E973FF" w:rsidRPr="005325C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If law enforcement cannot read</w:t>
            </w:r>
            <w:r w:rsidR="00F6298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="00E973FF" w:rsidRPr="005325C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this form</w:t>
            </w:r>
            <w:r w:rsidR="00F6298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or identify the person</w:t>
            </w:r>
            <w:r w:rsidR="00E973FF" w:rsidRPr="005325C3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 they cannot serve or enforce your order!</w:t>
            </w:r>
          </w:p>
        </w:tc>
      </w:tr>
    </w:tbl>
    <w:p w14:paraId="28260B6A" w14:textId="590DCDE7" w:rsidR="006D0B40" w:rsidRPr="009475B8" w:rsidRDefault="006D0B40" w:rsidP="009475B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70"/>
          <w:tab w:val="left" w:pos="9360"/>
        </w:tabs>
        <w:spacing w:before="120" w:after="0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6D0B40">
        <w:rPr>
          <w:rFonts w:ascii="Arial" w:hAnsi="Arial" w:cs="Arial"/>
          <w:b/>
          <w:bCs/>
          <w:sz w:val="22"/>
          <w:szCs w:val="22"/>
        </w:rPr>
        <w:t>Restrained Person’s Info</w:t>
      </w:r>
    </w:p>
    <w:tbl>
      <w:tblPr>
        <w:tblW w:w="95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55"/>
        <w:gridCol w:w="1985"/>
        <w:gridCol w:w="1784"/>
        <w:gridCol w:w="1514"/>
        <w:gridCol w:w="1566"/>
      </w:tblGrid>
      <w:tr w:rsidR="006D0B40" w:rsidRPr="00FF5393" w14:paraId="5DB86AA9" w14:textId="77777777" w:rsidTr="00647854">
        <w:trPr>
          <w:cantSplit/>
          <w:jc w:val="center"/>
        </w:trPr>
        <w:tc>
          <w:tcPr>
            <w:tcW w:w="6414" w:type="dxa"/>
            <w:gridSpan w:val="3"/>
            <w:tcBorders>
              <w:top w:val="single" w:sz="12" w:space="0" w:color="auto"/>
            </w:tcBorders>
          </w:tcPr>
          <w:p w14:paraId="5807323D" w14:textId="77777777" w:rsidR="006D0B40" w:rsidRPr="0000058C" w:rsidRDefault="006D0B40" w:rsidP="00647854">
            <w:pPr>
              <w:tabs>
                <w:tab w:val="left" w:pos="862"/>
                <w:tab w:val="left" w:pos="2572"/>
                <w:tab w:val="left" w:pos="4552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341EFD">
              <w:rPr>
                <w:rFonts w:ascii="Arial" w:eastAsia="Times New Roman" w:hAnsi="Arial" w:cs="Arial"/>
                <w:bCs/>
                <w:sz w:val="18"/>
                <w:szCs w:val="18"/>
                <w:lang w:eastAsia="en-US"/>
              </w:rPr>
              <w:t>Name: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ab/>
              <w:t>First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ab/>
              <w:t>Middle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ab/>
              <w:t>Last</w:t>
            </w:r>
          </w:p>
          <w:p w14:paraId="271F3078" w14:textId="77777777" w:rsidR="006D0B40" w:rsidRPr="00FF5393" w:rsidRDefault="006D0B40" w:rsidP="00647854">
            <w:pPr>
              <w:pStyle w:val="LECIFblankline"/>
            </w:pPr>
          </w:p>
        </w:tc>
        <w:tc>
          <w:tcPr>
            <w:tcW w:w="3074" w:type="dxa"/>
            <w:gridSpan w:val="2"/>
            <w:tcBorders>
              <w:top w:val="single" w:sz="12" w:space="0" w:color="auto"/>
            </w:tcBorders>
          </w:tcPr>
          <w:p w14:paraId="72932B0E" w14:textId="77777777" w:rsidR="006D0B40" w:rsidRPr="0000058C" w:rsidRDefault="006D0B40" w:rsidP="00647854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Date of Birth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br/>
              <w:t>(if unknown give age range)</w:t>
            </w:r>
          </w:p>
          <w:p w14:paraId="12E7B286" w14:textId="77777777" w:rsidR="006D0B40" w:rsidRPr="00FF5393" w:rsidRDefault="006D0B40" w:rsidP="00647854">
            <w:pPr>
              <w:pStyle w:val="LECIFblankline"/>
            </w:pPr>
          </w:p>
        </w:tc>
      </w:tr>
      <w:tr w:rsidR="006D0B40" w:rsidRPr="0000058C" w14:paraId="0C30E178" w14:textId="77777777" w:rsidTr="00647854">
        <w:trPr>
          <w:cantSplit/>
          <w:jc w:val="center"/>
        </w:trPr>
        <w:tc>
          <w:tcPr>
            <w:tcW w:w="6414" w:type="dxa"/>
            <w:gridSpan w:val="3"/>
          </w:tcPr>
          <w:p w14:paraId="06E0C724" w14:textId="77777777" w:rsidR="006D0B40" w:rsidRPr="0000058C" w:rsidRDefault="006D0B40" w:rsidP="00647854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Nickname/Alias/AKA (“Also known as”)</w:t>
            </w:r>
          </w:p>
          <w:p w14:paraId="78445936" w14:textId="77777777" w:rsidR="006D0B40" w:rsidRPr="00FF5393" w:rsidRDefault="006D0B40" w:rsidP="00647854">
            <w:pPr>
              <w:pStyle w:val="LECIFblankline"/>
            </w:pPr>
          </w:p>
        </w:tc>
        <w:tc>
          <w:tcPr>
            <w:tcW w:w="3074" w:type="dxa"/>
            <w:gridSpan w:val="2"/>
          </w:tcPr>
          <w:p w14:paraId="711F621A" w14:textId="77777777" w:rsidR="006D0B40" w:rsidRPr="0000058C" w:rsidRDefault="006D0B40" w:rsidP="00647854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Relationship to Protected Person</w:t>
            </w:r>
          </w:p>
          <w:p w14:paraId="5C037874" w14:textId="77777777" w:rsidR="006D0B40" w:rsidRPr="0000058C" w:rsidRDefault="006D0B40" w:rsidP="00647854">
            <w:pPr>
              <w:pStyle w:val="LECIFblankline"/>
            </w:pPr>
          </w:p>
        </w:tc>
      </w:tr>
      <w:tr w:rsidR="006D0B40" w:rsidRPr="0000058C" w14:paraId="0D72C045" w14:textId="77777777" w:rsidTr="00647854">
        <w:trPr>
          <w:cantSplit/>
          <w:jc w:val="center"/>
        </w:trPr>
        <w:tc>
          <w:tcPr>
            <w:tcW w:w="9488" w:type="dxa"/>
            <w:gridSpan w:val="5"/>
          </w:tcPr>
          <w:p w14:paraId="4A467E94" w14:textId="77777777" w:rsidR="006D0B40" w:rsidRPr="0000058C" w:rsidRDefault="006D0B40" w:rsidP="00647854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Previous Names:</w:t>
            </w:r>
          </w:p>
        </w:tc>
      </w:tr>
      <w:tr w:rsidR="006D0B40" w:rsidRPr="0000058C" w14:paraId="075594BD" w14:textId="77777777" w:rsidTr="00647854">
        <w:trPr>
          <w:cantSplit/>
          <w:jc w:val="center"/>
        </w:trPr>
        <w:tc>
          <w:tcPr>
            <w:tcW w:w="2651" w:type="dxa"/>
          </w:tcPr>
          <w:p w14:paraId="0646DC01" w14:textId="77777777" w:rsidR="006D0B40" w:rsidRPr="0000058C" w:rsidRDefault="006D0B40" w:rsidP="00647854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Sex</w:t>
            </w:r>
          </w:p>
          <w:p w14:paraId="6772CA08" w14:textId="77777777" w:rsidR="006D0B40" w:rsidRPr="0000058C" w:rsidRDefault="006D0B40" w:rsidP="00647854">
            <w:pPr>
              <w:pStyle w:val="LECIFblankline"/>
            </w:pPr>
          </w:p>
        </w:tc>
        <w:tc>
          <w:tcPr>
            <w:tcW w:w="3763" w:type="dxa"/>
            <w:gridSpan w:val="2"/>
          </w:tcPr>
          <w:p w14:paraId="39BD9389" w14:textId="77777777" w:rsidR="006D0B40" w:rsidRDefault="006D0B40" w:rsidP="00647854">
            <w:pPr>
              <w:pStyle w:val="LECIFlabel"/>
              <w:tabs>
                <w:tab w:val="left" w:pos="-720"/>
              </w:tabs>
            </w:pPr>
            <w:r>
              <w:t>Race</w:t>
            </w:r>
          </w:p>
          <w:p w14:paraId="38D1C78F" w14:textId="77777777" w:rsidR="006D0B40" w:rsidRPr="0000058C" w:rsidRDefault="006D0B40" w:rsidP="00647854">
            <w:pPr>
              <w:pStyle w:val="LECIFblankline"/>
            </w:pPr>
          </w:p>
        </w:tc>
        <w:tc>
          <w:tcPr>
            <w:tcW w:w="1511" w:type="dxa"/>
          </w:tcPr>
          <w:p w14:paraId="62E19C27" w14:textId="77777777" w:rsidR="006D0B40" w:rsidRPr="0000058C" w:rsidRDefault="006D0B40" w:rsidP="00647854">
            <w:pPr>
              <w:tabs>
                <w:tab w:val="center" w:pos="554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ind w:left="190" w:hanging="19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Height</w:t>
            </w:r>
          </w:p>
          <w:p w14:paraId="043070E5" w14:textId="77777777" w:rsidR="006D0B40" w:rsidRPr="0000058C" w:rsidRDefault="006D0B40" w:rsidP="00647854">
            <w:pPr>
              <w:pStyle w:val="LECIFblankline"/>
            </w:pPr>
          </w:p>
        </w:tc>
        <w:tc>
          <w:tcPr>
            <w:tcW w:w="1563" w:type="dxa"/>
          </w:tcPr>
          <w:p w14:paraId="5167A3CF" w14:textId="77777777" w:rsidR="006D0B40" w:rsidRPr="0000058C" w:rsidRDefault="006D0B40" w:rsidP="00647854">
            <w:pPr>
              <w:tabs>
                <w:tab w:val="center" w:pos="554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Weight</w:t>
            </w:r>
          </w:p>
          <w:p w14:paraId="100412E5" w14:textId="77777777" w:rsidR="006D0B40" w:rsidRPr="0000058C" w:rsidRDefault="006D0B40" w:rsidP="00647854">
            <w:pPr>
              <w:pStyle w:val="LECIFblankline"/>
            </w:pPr>
          </w:p>
        </w:tc>
      </w:tr>
      <w:tr w:rsidR="006D0B40" w:rsidRPr="00FF5393" w14:paraId="61EFD343" w14:textId="77777777" w:rsidTr="00647854">
        <w:trPr>
          <w:cantSplit/>
          <w:jc w:val="center"/>
        </w:trPr>
        <w:tc>
          <w:tcPr>
            <w:tcW w:w="2651" w:type="dxa"/>
          </w:tcPr>
          <w:p w14:paraId="7937DD50" w14:textId="77777777" w:rsidR="006D0B40" w:rsidRPr="0000058C" w:rsidRDefault="006D0B40" w:rsidP="00647854">
            <w:pPr>
              <w:tabs>
                <w:tab w:val="center" w:pos="554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 xml:space="preserve">Eye 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Color</w:t>
            </w:r>
          </w:p>
          <w:p w14:paraId="6F325147" w14:textId="77777777" w:rsidR="006D0B40" w:rsidRPr="0000058C" w:rsidRDefault="006D0B40" w:rsidP="00647854">
            <w:pPr>
              <w:pStyle w:val="LECIFblankline"/>
            </w:pPr>
          </w:p>
        </w:tc>
        <w:tc>
          <w:tcPr>
            <w:tcW w:w="3763" w:type="dxa"/>
            <w:gridSpan w:val="2"/>
          </w:tcPr>
          <w:p w14:paraId="7864FD83" w14:textId="77777777" w:rsidR="006D0B40" w:rsidRPr="0000058C" w:rsidRDefault="006D0B40" w:rsidP="00647854">
            <w:pPr>
              <w:tabs>
                <w:tab w:val="left" w:pos="0"/>
                <w:tab w:val="center" w:pos="563"/>
                <w:tab w:val="left" w:pos="72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 xml:space="preserve">Hair 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Color</w:t>
            </w:r>
          </w:p>
          <w:p w14:paraId="555E7A02" w14:textId="77777777" w:rsidR="006D0B40" w:rsidRPr="0000058C" w:rsidRDefault="006D0B40" w:rsidP="00647854">
            <w:pPr>
              <w:pStyle w:val="LECIFblankline"/>
            </w:pPr>
          </w:p>
        </w:tc>
        <w:tc>
          <w:tcPr>
            <w:tcW w:w="1511" w:type="dxa"/>
          </w:tcPr>
          <w:p w14:paraId="247B7C77" w14:textId="77777777" w:rsidR="006D0B40" w:rsidRPr="0000058C" w:rsidRDefault="006D0B40" w:rsidP="00647854">
            <w:pPr>
              <w:tabs>
                <w:tab w:val="center" w:pos="554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Skin Tone</w:t>
            </w:r>
          </w:p>
          <w:p w14:paraId="30629DA0" w14:textId="77777777" w:rsidR="006D0B40" w:rsidRPr="0000058C" w:rsidRDefault="006D0B40" w:rsidP="00647854">
            <w:pPr>
              <w:pStyle w:val="LECIFblankline"/>
            </w:pPr>
          </w:p>
        </w:tc>
        <w:tc>
          <w:tcPr>
            <w:tcW w:w="1563" w:type="dxa"/>
          </w:tcPr>
          <w:p w14:paraId="5245C609" w14:textId="77777777" w:rsidR="006D0B40" w:rsidRDefault="006D0B40" w:rsidP="00647854">
            <w:pPr>
              <w:pStyle w:val="LECIFlabel"/>
              <w:tabs>
                <w:tab w:val="left" w:pos="-720"/>
              </w:tabs>
            </w:pPr>
            <w:r w:rsidRPr="0000058C">
              <w:t>Build</w:t>
            </w:r>
          </w:p>
          <w:p w14:paraId="59CB28FA" w14:textId="77777777" w:rsidR="006D0B40" w:rsidRPr="00FF5393" w:rsidRDefault="006D0B40" w:rsidP="00647854">
            <w:pPr>
              <w:pStyle w:val="LECIFblankline"/>
            </w:pPr>
          </w:p>
        </w:tc>
      </w:tr>
      <w:tr w:rsidR="006D0B40" w:rsidRPr="0000058C" w14:paraId="7A9ED432" w14:textId="77777777" w:rsidTr="00647854">
        <w:trPr>
          <w:cantSplit/>
          <w:jc w:val="center"/>
        </w:trPr>
        <w:tc>
          <w:tcPr>
            <w:tcW w:w="4633" w:type="dxa"/>
            <w:gridSpan w:val="2"/>
            <w:tcBorders>
              <w:bottom w:val="single" w:sz="12" w:space="0" w:color="auto"/>
            </w:tcBorders>
          </w:tcPr>
          <w:p w14:paraId="4888A661" w14:textId="77777777" w:rsidR="006D0B40" w:rsidRPr="0000058C" w:rsidRDefault="006D0B40" w:rsidP="00647854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Phone</w:t>
            </w:r>
            <w:r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/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s w</w:t>
            </w:r>
            <w:r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 xml:space="preserve">ith 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Area Code (voice):</w:t>
            </w:r>
          </w:p>
          <w:p w14:paraId="3D63A670" w14:textId="77777777" w:rsidR="006D0B40" w:rsidRPr="0000058C" w:rsidRDefault="006D0B40" w:rsidP="00647854">
            <w:pPr>
              <w:pStyle w:val="LECIFblankline"/>
            </w:pPr>
          </w:p>
        </w:tc>
        <w:tc>
          <w:tcPr>
            <w:tcW w:w="4855" w:type="dxa"/>
            <w:gridSpan w:val="3"/>
            <w:tcBorders>
              <w:bottom w:val="single" w:sz="12" w:space="0" w:color="auto"/>
            </w:tcBorders>
          </w:tcPr>
          <w:p w14:paraId="32F4F04E" w14:textId="77777777" w:rsidR="006D0B40" w:rsidRPr="0000058C" w:rsidRDefault="006D0B40" w:rsidP="00647854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Need Interpreter?</w:t>
            </w:r>
          </w:p>
          <w:p w14:paraId="79B39D19" w14:textId="77777777" w:rsidR="006D0B40" w:rsidRPr="0000058C" w:rsidRDefault="006D0B40" w:rsidP="00647854">
            <w:pPr>
              <w:tabs>
                <w:tab w:val="left" w:pos="-720"/>
                <w:tab w:val="left" w:pos="183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2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[  ] No  [  ] Yes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6F1E32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Language:</w:t>
            </w:r>
          </w:p>
        </w:tc>
      </w:tr>
    </w:tbl>
    <w:p w14:paraId="57AA1929" w14:textId="4FDC07A9" w:rsidR="006D0B40" w:rsidRPr="006D0B40" w:rsidRDefault="006D0B40" w:rsidP="009475B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70"/>
          <w:tab w:val="left" w:pos="9360"/>
        </w:tabs>
        <w:spacing w:before="120" w:after="0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EE769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Where can the Restrained Person be served?</w:t>
      </w:r>
      <w:r w:rsidRPr="00EE7694"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US"/>
        </w:rPr>
        <w:t xml:space="preserve"> </w:t>
      </w:r>
      <w:r w:rsidRPr="00EE7694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n-US"/>
        </w:rPr>
        <w:t>List all known contact information.</w:t>
      </w:r>
    </w:p>
    <w:tbl>
      <w:tblPr>
        <w:tblW w:w="95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1" w:type="dxa"/>
          <w:right w:w="121" w:type="dxa"/>
        </w:tblCellMar>
        <w:tblLook w:val="0000" w:firstRow="0" w:lastRow="0" w:firstColumn="0" w:lastColumn="0" w:noHBand="0" w:noVBand="0"/>
      </w:tblPr>
      <w:tblGrid>
        <w:gridCol w:w="2656"/>
        <w:gridCol w:w="2017"/>
        <w:gridCol w:w="522"/>
        <w:gridCol w:w="2448"/>
        <w:gridCol w:w="1861"/>
      </w:tblGrid>
      <w:tr w:rsidR="006D0B40" w:rsidRPr="0000058C" w14:paraId="641CB235" w14:textId="77777777" w:rsidTr="006D0B40">
        <w:trPr>
          <w:cantSplit/>
          <w:jc w:val="center"/>
        </w:trPr>
        <w:tc>
          <w:tcPr>
            <w:tcW w:w="9504" w:type="dxa"/>
            <w:gridSpan w:val="5"/>
            <w:tcBorders>
              <w:top w:val="single" w:sz="12" w:space="0" w:color="auto"/>
            </w:tcBorders>
            <w:vAlign w:val="center"/>
          </w:tcPr>
          <w:p w14:paraId="1F15E575" w14:textId="77777777" w:rsidR="006D0B40" w:rsidRPr="00A42DC7" w:rsidRDefault="006D0B40" w:rsidP="00647854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="Times New Roman" w:hAnsi="Arial" w:cs="Arial"/>
                <w:bCs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Last Known Address</w:t>
            </w:r>
            <w:r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br/>
            </w:r>
            <w:r w:rsidRPr="00341EFD">
              <w:rPr>
                <w:rFonts w:ascii="Arial" w:eastAsia="Times New Roman" w:hAnsi="Arial" w:cs="Arial"/>
                <w:bCs/>
                <w:sz w:val="18"/>
                <w:szCs w:val="20"/>
                <w:lang w:eastAsia="en-US"/>
              </w:rPr>
              <w:t>Street:</w:t>
            </w:r>
          </w:p>
          <w:p w14:paraId="26108DCD" w14:textId="77777777" w:rsidR="006D0B40" w:rsidRPr="0000058C" w:rsidRDefault="006D0B40" w:rsidP="00647854">
            <w:pPr>
              <w:tabs>
                <w:tab w:val="left" w:pos="5047"/>
                <w:tab w:val="left" w:pos="7207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City: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ab/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State: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ab/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Zip:</w:t>
            </w:r>
          </w:p>
        </w:tc>
      </w:tr>
      <w:tr w:rsidR="006D0B40" w:rsidRPr="0000058C" w14:paraId="2515AD51" w14:textId="77777777" w:rsidTr="006D0B40">
        <w:trPr>
          <w:cantSplit/>
          <w:jc w:val="center"/>
        </w:trPr>
        <w:tc>
          <w:tcPr>
            <w:tcW w:w="9504" w:type="dxa"/>
            <w:gridSpan w:val="5"/>
            <w:tcBorders>
              <w:top w:val="single" w:sz="12" w:space="0" w:color="auto"/>
            </w:tcBorders>
            <w:vAlign w:val="center"/>
          </w:tcPr>
          <w:p w14:paraId="3BED990F" w14:textId="77777777" w:rsidR="006D0B40" w:rsidRPr="0000058C" w:rsidRDefault="006D0B40" w:rsidP="00647854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Previous Addresses:</w:t>
            </w:r>
            <w:r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br/>
            </w:r>
          </w:p>
        </w:tc>
      </w:tr>
      <w:tr w:rsidR="006D0B40" w:rsidRPr="0000058C" w14:paraId="318741E1" w14:textId="77777777" w:rsidTr="006D0B40">
        <w:trPr>
          <w:cantSplit/>
          <w:jc w:val="center"/>
        </w:trPr>
        <w:tc>
          <w:tcPr>
            <w:tcW w:w="4673" w:type="dxa"/>
            <w:gridSpan w:val="2"/>
            <w:tcBorders>
              <w:right w:val="single" w:sz="4" w:space="0" w:color="auto"/>
            </w:tcBorders>
            <w:vAlign w:val="center"/>
          </w:tcPr>
          <w:p w14:paraId="4BA6C03C" w14:textId="77777777" w:rsidR="006D0B40" w:rsidRDefault="006D0B40" w:rsidP="00647854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 xml:space="preserve">Cell </w:t>
            </w:r>
            <w:r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N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umber (text):</w:t>
            </w:r>
          </w:p>
          <w:p w14:paraId="5729A665" w14:textId="77777777" w:rsidR="006D0B40" w:rsidRPr="0000058C" w:rsidRDefault="006D0B40" w:rsidP="00647854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4831" w:type="dxa"/>
            <w:gridSpan w:val="3"/>
            <w:tcBorders>
              <w:left w:val="single" w:sz="4" w:space="0" w:color="auto"/>
            </w:tcBorders>
            <w:vAlign w:val="center"/>
          </w:tcPr>
          <w:p w14:paraId="73E16068" w14:textId="77777777" w:rsidR="006D0B40" w:rsidRDefault="006D0B40" w:rsidP="00647854">
            <w:pPr>
              <w:suppressAutoHyphens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10C4BF9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Email:</w:t>
            </w:r>
          </w:p>
          <w:p w14:paraId="283C6F51" w14:textId="77777777" w:rsidR="006D0B40" w:rsidRPr="0000058C" w:rsidRDefault="006D0B40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6D0B40" w:rsidRPr="005325C3" w14:paraId="6356C5FF" w14:textId="77777777" w:rsidTr="006D0B40">
        <w:trPr>
          <w:cantSplit/>
          <w:jc w:val="center"/>
        </w:trPr>
        <w:tc>
          <w:tcPr>
            <w:tcW w:w="9504" w:type="dxa"/>
            <w:gridSpan w:val="5"/>
            <w:vAlign w:val="center"/>
          </w:tcPr>
          <w:p w14:paraId="2CF72B35" w14:textId="77777777" w:rsidR="006D0B40" w:rsidRPr="00774696" w:rsidRDefault="006D0B40" w:rsidP="00647854">
            <w:pPr>
              <w:tabs>
                <w:tab w:val="left" w:pos="0"/>
                <w:tab w:val="center" w:pos="563"/>
                <w:tab w:val="left" w:pos="720"/>
              </w:tabs>
              <w:suppressAutoHyphens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Social Media Account/s &amp; User Name/s:</w:t>
            </w:r>
          </w:p>
          <w:p w14:paraId="21415B42" w14:textId="77777777" w:rsidR="006D0B40" w:rsidRPr="005325C3" w:rsidRDefault="006D0B40" w:rsidP="00647854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6D0B40" w:rsidRPr="0000058C" w14:paraId="1C1905EC" w14:textId="77777777" w:rsidTr="006D0B40">
        <w:trPr>
          <w:cantSplit/>
          <w:jc w:val="center"/>
        </w:trPr>
        <w:tc>
          <w:tcPr>
            <w:tcW w:w="9504" w:type="dxa"/>
            <w:gridSpan w:val="5"/>
            <w:vAlign w:val="center"/>
          </w:tcPr>
          <w:p w14:paraId="12F6AB5F" w14:textId="77777777" w:rsidR="006D0B40" w:rsidRPr="0000058C" w:rsidRDefault="006D0B40" w:rsidP="00647854">
            <w:pPr>
              <w:tabs>
                <w:tab w:val="left" w:pos="0"/>
                <w:tab w:val="center" w:pos="563"/>
                <w:tab w:val="left" w:pos="720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12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Other:</w:t>
            </w:r>
          </w:p>
        </w:tc>
      </w:tr>
      <w:tr w:rsidR="006D0B40" w:rsidRPr="0000058C" w14:paraId="6CB5BF76" w14:textId="77777777" w:rsidTr="006D0B40">
        <w:tblPrEx>
          <w:tblCellMar>
            <w:left w:w="120" w:type="dxa"/>
            <w:right w:w="120" w:type="dxa"/>
          </w:tblCellMar>
        </w:tblPrEx>
        <w:trPr>
          <w:cantSplit/>
          <w:trHeight w:val="385"/>
          <w:jc w:val="center"/>
        </w:trPr>
        <w:tc>
          <w:tcPr>
            <w:tcW w:w="2656" w:type="dxa"/>
          </w:tcPr>
          <w:p w14:paraId="0705013C" w14:textId="77777777" w:rsidR="006D0B40" w:rsidRPr="0000058C" w:rsidRDefault="006D0B40" w:rsidP="00647854">
            <w:pPr>
              <w:pStyle w:val="LECIFlabel"/>
            </w:pPr>
            <w:r w:rsidRPr="0000058C">
              <w:t>Employer</w:t>
            </w:r>
          </w:p>
          <w:p w14:paraId="660D0DBF" w14:textId="77777777" w:rsidR="006D0B40" w:rsidRPr="000978C0" w:rsidRDefault="006D0B40" w:rsidP="00647854">
            <w:pPr>
              <w:pStyle w:val="LECIFblankline"/>
            </w:pPr>
          </w:p>
        </w:tc>
        <w:tc>
          <w:tcPr>
            <w:tcW w:w="4987" w:type="dxa"/>
            <w:gridSpan w:val="3"/>
          </w:tcPr>
          <w:p w14:paraId="1DD54602" w14:textId="77777777" w:rsidR="006D0B40" w:rsidRPr="0000058C" w:rsidRDefault="006D0B40" w:rsidP="00647854">
            <w:pPr>
              <w:pStyle w:val="LECIFlabel"/>
            </w:pPr>
            <w:r w:rsidRPr="0000058C">
              <w:t>Employer's Address</w:t>
            </w:r>
          </w:p>
          <w:p w14:paraId="19EB8A9A" w14:textId="77777777" w:rsidR="006D0B40" w:rsidRPr="0000058C" w:rsidRDefault="006D0B40" w:rsidP="00647854">
            <w:pPr>
              <w:pStyle w:val="LECIFblankline"/>
            </w:pPr>
          </w:p>
        </w:tc>
        <w:tc>
          <w:tcPr>
            <w:tcW w:w="1861" w:type="dxa"/>
          </w:tcPr>
          <w:p w14:paraId="7C31018B" w14:textId="77777777" w:rsidR="006D0B40" w:rsidRDefault="006D0B40" w:rsidP="00647854">
            <w:pPr>
              <w:pStyle w:val="LECIFlabel"/>
            </w:pPr>
            <w:r>
              <w:t>Employer’s Phone</w:t>
            </w:r>
          </w:p>
          <w:p w14:paraId="7F153C42" w14:textId="77777777" w:rsidR="006D0B40" w:rsidRPr="0000058C" w:rsidRDefault="006D0B40" w:rsidP="00647854">
            <w:pPr>
              <w:pStyle w:val="LECIFblankline"/>
            </w:pPr>
          </w:p>
        </w:tc>
      </w:tr>
      <w:tr w:rsidR="006D0B40" w:rsidRPr="00595F63" w14:paraId="5F2EA28D" w14:textId="77777777" w:rsidTr="006D0B40">
        <w:tblPrEx>
          <w:tblCellMar>
            <w:left w:w="120" w:type="dxa"/>
            <w:right w:w="120" w:type="dxa"/>
          </w:tblCellMar>
        </w:tblPrEx>
        <w:trPr>
          <w:cantSplit/>
          <w:trHeight w:val="385"/>
          <w:jc w:val="center"/>
        </w:trPr>
        <w:tc>
          <w:tcPr>
            <w:tcW w:w="2656" w:type="dxa"/>
          </w:tcPr>
          <w:p w14:paraId="137F0C14" w14:textId="77777777" w:rsidR="006D0B40" w:rsidRPr="00595F63" w:rsidRDefault="006D0B40" w:rsidP="00647854">
            <w:pPr>
              <w:pStyle w:val="LECIFlabel"/>
              <w:rPr>
                <w:szCs w:val="18"/>
              </w:rPr>
            </w:pPr>
            <w:r w:rsidRPr="00595F63">
              <w:rPr>
                <w:szCs w:val="18"/>
              </w:rPr>
              <w:lastRenderedPageBreak/>
              <w:t>Work Hours</w:t>
            </w:r>
          </w:p>
          <w:p w14:paraId="0BFF18A3" w14:textId="77777777" w:rsidR="006D0B40" w:rsidRPr="005325C3" w:rsidRDefault="006D0B40" w:rsidP="00647854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987" w:type="dxa"/>
            <w:gridSpan w:val="3"/>
          </w:tcPr>
          <w:p w14:paraId="5460CFA0" w14:textId="77777777" w:rsidR="006D0B40" w:rsidRPr="00595F63" w:rsidRDefault="006D0B40" w:rsidP="00647854">
            <w:pPr>
              <w:pStyle w:val="LECIFlabel"/>
              <w:rPr>
                <w:szCs w:val="18"/>
              </w:rPr>
            </w:pPr>
            <w:r w:rsidRPr="00595F63">
              <w:rPr>
                <w:szCs w:val="18"/>
              </w:rPr>
              <w:t>Driver</w:t>
            </w:r>
            <w:r>
              <w:rPr>
                <w:szCs w:val="18"/>
              </w:rPr>
              <w:t>’</w:t>
            </w:r>
            <w:r w:rsidRPr="00595F63">
              <w:rPr>
                <w:szCs w:val="18"/>
              </w:rPr>
              <w:t xml:space="preserve">s License or ID </w:t>
            </w:r>
            <w:r>
              <w:rPr>
                <w:szCs w:val="18"/>
              </w:rPr>
              <w:t>N</w:t>
            </w:r>
            <w:r w:rsidRPr="00595F63">
              <w:rPr>
                <w:szCs w:val="18"/>
              </w:rPr>
              <w:t>umber</w:t>
            </w:r>
          </w:p>
          <w:p w14:paraId="2109FFA0" w14:textId="77777777" w:rsidR="006D0B40" w:rsidRPr="00595F63" w:rsidRDefault="006D0B40" w:rsidP="00647854">
            <w:pPr>
              <w:pStyle w:val="LECIFblankline"/>
              <w:suppressAutoHyphens w:val="0"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861" w:type="dxa"/>
          </w:tcPr>
          <w:p w14:paraId="17A05014" w14:textId="77777777" w:rsidR="006D0B40" w:rsidRPr="00595F63" w:rsidRDefault="006D0B40" w:rsidP="00647854">
            <w:pPr>
              <w:pStyle w:val="LECIFlabel"/>
              <w:rPr>
                <w:szCs w:val="18"/>
              </w:rPr>
            </w:pPr>
            <w:r w:rsidRPr="00595F63">
              <w:rPr>
                <w:szCs w:val="18"/>
              </w:rPr>
              <w:t>State</w:t>
            </w:r>
          </w:p>
          <w:p w14:paraId="7C2CD685" w14:textId="77777777" w:rsidR="006D0B40" w:rsidRPr="00595F63" w:rsidRDefault="006D0B40" w:rsidP="00647854">
            <w:pPr>
              <w:pStyle w:val="LECIFblankline"/>
            </w:pPr>
          </w:p>
        </w:tc>
      </w:tr>
      <w:tr w:rsidR="006D0B40" w:rsidRPr="00456143" w14:paraId="5BA36A2F" w14:textId="77777777" w:rsidTr="006D0B40">
        <w:tblPrEx>
          <w:tblCellMar>
            <w:left w:w="120" w:type="dxa"/>
            <w:right w:w="120" w:type="dxa"/>
          </w:tblCellMar>
        </w:tblPrEx>
        <w:trPr>
          <w:cantSplit/>
          <w:trHeight w:val="385"/>
          <w:jc w:val="center"/>
        </w:trPr>
        <w:tc>
          <w:tcPr>
            <w:tcW w:w="2656" w:type="dxa"/>
          </w:tcPr>
          <w:p w14:paraId="1B1EED57" w14:textId="77777777" w:rsidR="006D0B40" w:rsidRPr="00456143" w:rsidRDefault="006D0B40" w:rsidP="00647854">
            <w:pPr>
              <w:pStyle w:val="LECIFlabel"/>
              <w:rPr>
                <w:szCs w:val="18"/>
              </w:rPr>
            </w:pPr>
            <w:r w:rsidRPr="00456143">
              <w:rPr>
                <w:szCs w:val="18"/>
              </w:rPr>
              <w:t>Vehicle Make and Model</w:t>
            </w:r>
          </w:p>
          <w:p w14:paraId="0C83EE96" w14:textId="77777777" w:rsidR="006D0B40" w:rsidRPr="005325C3" w:rsidRDefault="006D0B40" w:rsidP="00647854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39" w:type="dxa"/>
            <w:gridSpan w:val="2"/>
          </w:tcPr>
          <w:p w14:paraId="3C64AB03" w14:textId="77777777" w:rsidR="006D0B40" w:rsidRPr="00456143" w:rsidRDefault="006D0B40" w:rsidP="00647854">
            <w:pPr>
              <w:pStyle w:val="LECIFlabel"/>
              <w:rPr>
                <w:szCs w:val="18"/>
              </w:rPr>
            </w:pPr>
            <w:r w:rsidRPr="00456143">
              <w:rPr>
                <w:szCs w:val="18"/>
              </w:rPr>
              <w:t>Vehicle License Number</w:t>
            </w:r>
          </w:p>
          <w:p w14:paraId="7D01669B" w14:textId="77777777" w:rsidR="006D0B40" w:rsidRPr="00456143" w:rsidRDefault="006D0B40" w:rsidP="00647854">
            <w:pPr>
              <w:pStyle w:val="LECIFblankline"/>
            </w:pPr>
          </w:p>
        </w:tc>
        <w:tc>
          <w:tcPr>
            <w:tcW w:w="2448" w:type="dxa"/>
          </w:tcPr>
          <w:p w14:paraId="39CA4451" w14:textId="77777777" w:rsidR="006D0B40" w:rsidRPr="00456143" w:rsidRDefault="006D0B40" w:rsidP="00647854">
            <w:pPr>
              <w:pStyle w:val="LECIFlabel"/>
              <w:rPr>
                <w:szCs w:val="18"/>
              </w:rPr>
            </w:pPr>
            <w:r w:rsidRPr="00456143">
              <w:rPr>
                <w:szCs w:val="18"/>
              </w:rPr>
              <w:t>Vehicle Color</w:t>
            </w:r>
          </w:p>
          <w:p w14:paraId="1FABA295" w14:textId="77777777" w:rsidR="006D0B40" w:rsidRPr="00456143" w:rsidRDefault="006D0B40" w:rsidP="00647854">
            <w:pPr>
              <w:pStyle w:val="LECIFblankline"/>
            </w:pPr>
          </w:p>
        </w:tc>
        <w:tc>
          <w:tcPr>
            <w:tcW w:w="1861" w:type="dxa"/>
          </w:tcPr>
          <w:p w14:paraId="1688E8BA" w14:textId="77777777" w:rsidR="006D0B40" w:rsidRPr="00456143" w:rsidRDefault="006D0B40" w:rsidP="00647854">
            <w:pPr>
              <w:pStyle w:val="LECIFlabel"/>
              <w:rPr>
                <w:szCs w:val="18"/>
              </w:rPr>
            </w:pPr>
            <w:r w:rsidRPr="00456143">
              <w:rPr>
                <w:szCs w:val="18"/>
              </w:rPr>
              <w:t>Vehicle Year</w:t>
            </w:r>
          </w:p>
          <w:p w14:paraId="1D54DCB2" w14:textId="77777777" w:rsidR="006D0B40" w:rsidRPr="00456143" w:rsidRDefault="006D0B40" w:rsidP="00647854">
            <w:pPr>
              <w:pStyle w:val="LECIFblankline"/>
            </w:pPr>
          </w:p>
        </w:tc>
      </w:tr>
    </w:tbl>
    <w:p w14:paraId="5C2E447C" w14:textId="7FC94670" w:rsidR="006D0B40" w:rsidRPr="006D0B40" w:rsidRDefault="00771CFD" w:rsidP="009475B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70"/>
          <w:tab w:val="left" w:pos="9360"/>
        </w:tabs>
        <w:spacing w:before="120" w:after="0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EE769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Disability, hazard, and weapon info about the Restrained Person</w:t>
      </w:r>
      <w:r w:rsidRPr="00EE769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br/>
      </w:r>
      <w:r w:rsidRPr="00EE7694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Law enforcement needs this info to serve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the</w:t>
      </w:r>
      <w:r w:rsidRPr="00EE7694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order safely</w:t>
      </w:r>
    </w:p>
    <w:tbl>
      <w:tblPr>
        <w:tblW w:w="95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1" w:type="dxa"/>
          <w:right w:w="121" w:type="dxa"/>
        </w:tblCellMar>
        <w:tblLook w:val="0000" w:firstRow="0" w:lastRow="0" w:firstColumn="0" w:lastColumn="0" w:noHBand="0" w:noVBand="0"/>
      </w:tblPr>
      <w:tblGrid>
        <w:gridCol w:w="9504"/>
      </w:tblGrid>
      <w:tr w:rsidR="00771CFD" w:rsidRPr="007733EB" w14:paraId="5C7794D4" w14:textId="77777777" w:rsidTr="00771CFD">
        <w:trPr>
          <w:cantSplit/>
          <w:jc w:val="center"/>
        </w:trPr>
        <w:tc>
          <w:tcPr>
            <w:tcW w:w="9504" w:type="dxa"/>
          </w:tcPr>
          <w:p w14:paraId="398B5772" w14:textId="77777777" w:rsidR="00771CFD" w:rsidRPr="002762EA" w:rsidRDefault="00771CFD" w:rsidP="00647854">
            <w:pPr>
              <w:tabs>
                <w:tab w:val="left" w:pos="0"/>
                <w:tab w:val="left" w:pos="9134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2762EA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Does the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R</w:t>
            </w:r>
            <w:r w:rsidRPr="002762EA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estrained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P</w:t>
            </w:r>
            <w:r w:rsidRPr="002762EA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erson have a disability, brain injury, or impairment requiring special assistance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when law enforcement serves the order? [  ] No  [  ] Yes. If yes, describe (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add pages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 if needed):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31A68815" w14:textId="77777777" w:rsidR="00771CFD" w:rsidRPr="002762EA" w:rsidRDefault="00771CFD" w:rsidP="00647854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Hazard Information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Restrained Person’s History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ncludes:</w:t>
            </w:r>
          </w:p>
          <w:p w14:paraId="5CBF5509" w14:textId="77777777" w:rsidR="00771CFD" w:rsidRDefault="00771CFD" w:rsidP="00647854">
            <w:pPr>
              <w:tabs>
                <w:tab w:val="left" w:pos="0"/>
                <w:tab w:val="left" w:pos="9134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Involuntary/Voluntary Commitment  [  ] Suicide Attempt or Threats (How recent?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)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332E1815" w14:textId="77777777" w:rsidR="00771CFD" w:rsidRPr="00385D6C" w:rsidRDefault="00771CFD" w:rsidP="00647854">
            <w:pPr>
              <w:tabs>
                <w:tab w:val="left" w:pos="0"/>
                <w:tab w:val="left" w:pos="9134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n-US"/>
              </w:rPr>
            </w:pP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Threats to “suicide by cop”  [  ] Assault  [  ] Assault with Weapons  [  ] Alcohol/Drug Abuse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br/>
              <w:t>[  ] Other:</w:t>
            </w:r>
            <w:r w:rsidRPr="00385D6C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n-US"/>
              </w:rPr>
              <w:tab/>
            </w:r>
          </w:p>
          <w:p w14:paraId="0A5EA0FE" w14:textId="77777777" w:rsidR="00771CFD" w:rsidRDefault="00771CFD" w:rsidP="00647854">
            <w:pPr>
              <w:tabs>
                <w:tab w:val="left" w:pos="0"/>
                <w:tab w:val="left" w:pos="2572"/>
                <w:tab w:val="left" w:pos="3652"/>
                <w:tab w:val="left" w:pos="5062"/>
                <w:tab w:val="left" w:pos="6532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Concealed Pistol License: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ab/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Yes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No</w:t>
            </w:r>
          </w:p>
          <w:p w14:paraId="6B52EF10" w14:textId="77777777" w:rsidR="00771CFD" w:rsidRDefault="00771CFD" w:rsidP="00647854">
            <w:pPr>
              <w:tabs>
                <w:tab w:val="left" w:pos="0"/>
                <w:tab w:val="left" w:pos="2572"/>
                <w:tab w:val="left" w:pos="3652"/>
                <w:tab w:val="left" w:pos="4990"/>
                <w:tab w:val="left" w:pos="5040"/>
                <w:tab w:val="left" w:pos="6532"/>
                <w:tab w:val="left" w:pos="913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Weapons: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[  ] Handguns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Rifles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Knives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Explosives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6C271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Unknow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n</w:t>
            </w:r>
          </w:p>
          <w:p w14:paraId="67AA1AE4" w14:textId="77777777" w:rsidR="00771CFD" w:rsidRPr="002762EA" w:rsidRDefault="00771CFD" w:rsidP="00647854">
            <w:pPr>
              <w:tabs>
                <w:tab w:val="left" w:pos="0"/>
                <w:tab w:val="left" w:pos="2572"/>
                <w:tab w:val="left" w:pos="3652"/>
                <w:tab w:val="left" w:pos="913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Other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(include unassembled firearms and specify)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:</w:t>
            </w:r>
            <w:r w:rsidRPr="00B53C0B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03D69431" w14:textId="77777777" w:rsidR="00771CFD" w:rsidRDefault="00771CFD" w:rsidP="00647854">
            <w:pPr>
              <w:tabs>
                <w:tab w:val="left" w:pos="2560"/>
                <w:tab w:val="left" w:pos="3652"/>
                <w:tab w:val="left" w:pos="4990"/>
                <w:tab w:val="left" w:pos="6532"/>
                <w:tab w:val="left" w:pos="913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Location of Weapons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Vehicle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On Person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Residence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</w:p>
          <w:p w14:paraId="59FFDCD6" w14:textId="77777777" w:rsidR="00771CFD" w:rsidRPr="007733EB" w:rsidRDefault="00771CFD" w:rsidP="00647854">
            <w:pPr>
              <w:tabs>
                <w:tab w:val="left" w:pos="913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Describe in detail: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7733EB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47C7F10F" w14:textId="77777777" w:rsidR="00771CFD" w:rsidRPr="007733EB" w:rsidRDefault="00771CFD" w:rsidP="00647854">
            <w:pPr>
              <w:tabs>
                <w:tab w:val="left" w:pos="0"/>
                <w:tab w:val="left" w:pos="913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7733EB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</w:tc>
      </w:tr>
      <w:tr w:rsidR="00771CFD" w:rsidRPr="002762EA" w14:paraId="09CD4466" w14:textId="77777777" w:rsidTr="00771CFD">
        <w:trPr>
          <w:cantSplit/>
          <w:jc w:val="center"/>
        </w:trPr>
        <w:tc>
          <w:tcPr>
            <w:tcW w:w="9504" w:type="dxa"/>
          </w:tcPr>
          <w:p w14:paraId="729574AF" w14:textId="77777777" w:rsidR="00771CFD" w:rsidRDefault="00771CFD" w:rsidP="00647854">
            <w:pPr>
              <w:tabs>
                <w:tab w:val="left" w:pos="0"/>
                <w:tab w:val="left" w:pos="4739"/>
                <w:tab w:val="left" w:pos="5369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Current Status</w:t>
            </w:r>
          </w:p>
          <w:p w14:paraId="6AAA5E73" w14:textId="77777777" w:rsidR="00771CFD" w:rsidRPr="002762EA" w:rsidRDefault="00771CFD" w:rsidP="00647854">
            <w:pPr>
              <w:tabs>
                <w:tab w:val="left" w:pos="0"/>
                <w:tab w:val="left" w:pos="4739"/>
                <w:tab w:val="left" w:pos="5369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Is the restrained person a current or former cohabitant as an intimate partner? [  ] </w:t>
            </w:r>
            <w:r w:rsidRPr="00276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Yes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[  ] </w:t>
            </w:r>
            <w:r w:rsidRPr="00276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No</w:t>
            </w:r>
          </w:p>
          <w:p w14:paraId="24F64BCE" w14:textId="77777777" w:rsidR="00771CFD" w:rsidRPr="002762EA" w:rsidRDefault="00771CFD" w:rsidP="00647854">
            <w:pPr>
              <w:tabs>
                <w:tab w:val="left" w:pos="0"/>
                <w:tab w:val="left" w:pos="5369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Are you and the restrained person living together now? [  ] </w:t>
            </w:r>
            <w:r w:rsidRPr="00276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Yes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[  ] </w:t>
            </w:r>
            <w:r w:rsidRPr="00276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No</w:t>
            </w:r>
          </w:p>
          <w:p w14:paraId="17C6D223" w14:textId="77777777" w:rsidR="00771CFD" w:rsidRPr="002762EA" w:rsidRDefault="00771CFD" w:rsidP="00647854">
            <w:pPr>
              <w:tabs>
                <w:tab w:val="left" w:pos="0"/>
                <w:tab w:val="left" w:pos="5369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Does the restrained person know they may be moved out of the home? [  ] </w:t>
            </w:r>
            <w:r w:rsidRPr="00276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Yes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[  ] </w:t>
            </w:r>
            <w:r w:rsidRPr="00276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No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[  ] </w:t>
            </w:r>
            <w:r w:rsidRPr="00276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N/A</w:t>
            </w:r>
          </w:p>
          <w:p w14:paraId="41785A50" w14:textId="77777777" w:rsidR="00771CFD" w:rsidRPr="002762EA" w:rsidRDefault="00771CFD" w:rsidP="00647854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Does the restrained person know you are trying to get this order? [  ] </w:t>
            </w:r>
            <w:r w:rsidRPr="00276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Yes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[  ] </w:t>
            </w:r>
            <w:r w:rsidRPr="00276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No</w:t>
            </w:r>
          </w:p>
          <w:p w14:paraId="412D817C" w14:textId="77777777" w:rsidR="00771CFD" w:rsidRPr="002762EA" w:rsidRDefault="00771CFD" w:rsidP="00647854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Is the restrained person likely to react violently when served? [  ] </w:t>
            </w:r>
            <w:r w:rsidRPr="00276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Yes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[  ] </w:t>
            </w:r>
            <w:r w:rsidRPr="00276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No</w:t>
            </w:r>
          </w:p>
        </w:tc>
      </w:tr>
    </w:tbl>
    <w:p w14:paraId="117A4D40" w14:textId="3B2392C9" w:rsidR="00771CFD" w:rsidRPr="006D0B40" w:rsidRDefault="00771CFD" w:rsidP="009475B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70"/>
          <w:tab w:val="left" w:pos="9360"/>
        </w:tabs>
        <w:spacing w:before="120" w:after="0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EE7694">
        <w:rPr>
          <w:rFonts w:ascii="Arial" w:eastAsia="Times New Roman" w:hAnsi="Arial" w:cs="Arial"/>
          <w:b/>
          <w:color w:val="000000" w:themeColor="text1"/>
          <w:sz w:val="22"/>
          <w:szCs w:val="22"/>
          <w:lang w:eastAsia="en-US"/>
        </w:rPr>
        <w:t>Protected Person’s Info</w:t>
      </w:r>
      <w:r>
        <w:rPr>
          <w:rFonts w:ascii="Arial" w:eastAsia="Times New Roman" w:hAnsi="Arial" w:cs="Arial"/>
          <w:b/>
          <w:color w:val="000000" w:themeColor="text1"/>
          <w:sz w:val="22"/>
          <w:szCs w:val="22"/>
          <w:lang w:eastAsia="en-US"/>
        </w:rPr>
        <w:br/>
      </w:r>
      <w:r w:rsidRPr="006D4F0D">
        <w:rPr>
          <w:rFonts w:ascii="Arial" w:eastAsia="Times New Roman" w:hAnsi="Arial" w:cs="Arial"/>
          <w:color w:val="000000" w:themeColor="text1"/>
          <w:sz w:val="18"/>
          <w:szCs w:val="18"/>
          <w:lang w:eastAsia="en-US"/>
        </w:rPr>
        <w:t xml:space="preserve">(If only minors are protected, list them in </w:t>
      </w:r>
      <w:r w:rsidRPr="00277429">
        <w:rPr>
          <w:rFonts w:ascii="Arial" w:eastAsia="Times New Roman" w:hAnsi="Arial" w:cs="Arial"/>
          <w:b/>
          <w:bCs/>
          <w:color w:val="000000" w:themeColor="text1"/>
          <w:sz w:val="18"/>
          <w:szCs w:val="18"/>
          <w:lang w:eastAsia="en-US"/>
        </w:rPr>
        <w:t>5</w:t>
      </w:r>
      <w:r w:rsidRPr="006D4F0D">
        <w:rPr>
          <w:rFonts w:ascii="Arial" w:eastAsia="Times New Roman" w:hAnsi="Arial" w:cs="Arial"/>
          <w:color w:val="000000" w:themeColor="text1"/>
          <w:sz w:val="18"/>
          <w:szCs w:val="18"/>
          <w:lang w:eastAsia="en-US"/>
        </w:rPr>
        <w:t>. Provide contact information in this section for the person filing.)</w:t>
      </w:r>
    </w:p>
    <w:tbl>
      <w:tblPr>
        <w:tblW w:w="95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51"/>
        <w:gridCol w:w="1982"/>
        <w:gridCol w:w="1781"/>
        <w:gridCol w:w="1511"/>
        <w:gridCol w:w="1563"/>
        <w:gridCol w:w="16"/>
      </w:tblGrid>
      <w:tr w:rsidR="00771CFD" w:rsidRPr="00FF5393" w14:paraId="778379A1" w14:textId="77777777" w:rsidTr="00647854">
        <w:trPr>
          <w:gridAfter w:val="1"/>
          <w:wAfter w:w="16" w:type="dxa"/>
          <w:cantSplit/>
          <w:jc w:val="center"/>
        </w:trPr>
        <w:tc>
          <w:tcPr>
            <w:tcW w:w="6414" w:type="dxa"/>
            <w:gridSpan w:val="3"/>
            <w:tcBorders>
              <w:top w:val="single" w:sz="12" w:space="0" w:color="auto"/>
            </w:tcBorders>
          </w:tcPr>
          <w:p w14:paraId="755DE065" w14:textId="77777777" w:rsidR="00771CFD" w:rsidRPr="0000058C" w:rsidRDefault="00771CFD" w:rsidP="00647854">
            <w:pPr>
              <w:tabs>
                <w:tab w:val="left" w:pos="862"/>
                <w:tab w:val="left" w:pos="2572"/>
                <w:tab w:val="left" w:pos="4552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FC7862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Name: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ab/>
              <w:t>First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ab/>
              <w:t>Middle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ab/>
              <w:t>Last</w:t>
            </w:r>
          </w:p>
          <w:p w14:paraId="2D766CA4" w14:textId="77777777" w:rsidR="00771CFD" w:rsidRPr="00FF5393" w:rsidRDefault="00771CFD" w:rsidP="00647854">
            <w:pPr>
              <w:pStyle w:val="LECIFblankline"/>
              <w:spacing w:before="120"/>
            </w:pPr>
          </w:p>
        </w:tc>
        <w:tc>
          <w:tcPr>
            <w:tcW w:w="3074" w:type="dxa"/>
            <w:gridSpan w:val="2"/>
            <w:tcBorders>
              <w:top w:val="single" w:sz="12" w:space="0" w:color="auto"/>
            </w:tcBorders>
          </w:tcPr>
          <w:p w14:paraId="3332A36D" w14:textId="77777777" w:rsidR="00771CFD" w:rsidRPr="0000058C" w:rsidRDefault="00771CFD" w:rsidP="00647854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Date of Birth</w:t>
            </w:r>
          </w:p>
          <w:p w14:paraId="38B449E4" w14:textId="77777777" w:rsidR="00771CFD" w:rsidRPr="00FF5393" w:rsidRDefault="00771CFD" w:rsidP="00647854">
            <w:pPr>
              <w:pStyle w:val="LECIFblankline"/>
              <w:spacing w:before="120"/>
            </w:pPr>
          </w:p>
        </w:tc>
      </w:tr>
      <w:tr w:rsidR="00771CFD" w:rsidRPr="0000058C" w14:paraId="27775E89" w14:textId="77777777" w:rsidTr="00647854">
        <w:trPr>
          <w:gridAfter w:val="1"/>
          <w:wAfter w:w="16" w:type="dxa"/>
          <w:cantSplit/>
          <w:jc w:val="center"/>
        </w:trPr>
        <w:tc>
          <w:tcPr>
            <w:tcW w:w="9488" w:type="dxa"/>
            <w:gridSpan w:val="5"/>
            <w:tcBorders>
              <w:top w:val="single" w:sz="12" w:space="0" w:color="auto"/>
            </w:tcBorders>
          </w:tcPr>
          <w:p w14:paraId="09DE1279" w14:textId="77777777" w:rsidR="00771CFD" w:rsidRPr="0000058C" w:rsidRDefault="00771CFD" w:rsidP="00647854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C4250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Previous Names:</w:t>
            </w:r>
          </w:p>
        </w:tc>
      </w:tr>
      <w:tr w:rsidR="00771CFD" w:rsidRPr="0000058C" w14:paraId="09C9402C" w14:textId="77777777" w:rsidTr="00647854">
        <w:trPr>
          <w:gridAfter w:val="1"/>
          <w:wAfter w:w="16" w:type="dxa"/>
          <w:cantSplit/>
          <w:jc w:val="center"/>
        </w:trPr>
        <w:tc>
          <w:tcPr>
            <w:tcW w:w="2651" w:type="dxa"/>
          </w:tcPr>
          <w:p w14:paraId="2972788D" w14:textId="77777777" w:rsidR="00771CFD" w:rsidRPr="0000058C" w:rsidRDefault="00771CFD" w:rsidP="00647854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Sex</w:t>
            </w:r>
          </w:p>
          <w:p w14:paraId="27877757" w14:textId="77777777" w:rsidR="00771CFD" w:rsidRPr="0000058C" w:rsidRDefault="00771CFD" w:rsidP="00647854">
            <w:pPr>
              <w:pStyle w:val="LECIFblankline"/>
            </w:pPr>
          </w:p>
        </w:tc>
        <w:tc>
          <w:tcPr>
            <w:tcW w:w="3763" w:type="dxa"/>
            <w:gridSpan w:val="2"/>
          </w:tcPr>
          <w:p w14:paraId="12FA0E57" w14:textId="77777777" w:rsidR="00771CFD" w:rsidRDefault="00771CFD" w:rsidP="00647854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Race</w:t>
            </w:r>
          </w:p>
          <w:p w14:paraId="1E04C8E5" w14:textId="77777777" w:rsidR="00771CFD" w:rsidRPr="0000058C" w:rsidRDefault="00771CFD" w:rsidP="00647854">
            <w:pPr>
              <w:pStyle w:val="LECIFblankline"/>
            </w:pPr>
          </w:p>
        </w:tc>
        <w:tc>
          <w:tcPr>
            <w:tcW w:w="1511" w:type="dxa"/>
          </w:tcPr>
          <w:p w14:paraId="389BAFE4" w14:textId="77777777" w:rsidR="00771CFD" w:rsidRPr="0000058C" w:rsidRDefault="00771CFD" w:rsidP="00647854">
            <w:pPr>
              <w:tabs>
                <w:tab w:val="center" w:pos="554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ind w:left="190" w:hanging="19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Height</w:t>
            </w:r>
          </w:p>
          <w:p w14:paraId="47B7883B" w14:textId="77777777" w:rsidR="00771CFD" w:rsidRPr="0000058C" w:rsidRDefault="00771CFD" w:rsidP="00647854">
            <w:pPr>
              <w:pStyle w:val="LECIFblankline"/>
            </w:pPr>
          </w:p>
        </w:tc>
        <w:tc>
          <w:tcPr>
            <w:tcW w:w="1563" w:type="dxa"/>
          </w:tcPr>
          <w:p w14:paraId="66F2276F" w14:textId="77777777" w:rsidR="00771CFD" w:rsidRPr="0000058C" w:rsidRDefault="00771CFD" w:rsidP="00647854">
            <w:pPr>
              <w:tabs>
                <w:tab w:val="center" w:pos="554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Weight</w:t>
            </w:r>
          </w:p>
          <w:p w14:paraId="72DFABA8" w14:textId="77777777" w:rsidR="00771CFD" w:rsidRPr="0000058C" w:rsidRDefault="00771CFD" w:rsidP="00647854">
            <w:pPr>
              <w:pStyle w:val="LECIFblankline"/>
            </w:pPr>
          </w:p>
        </w:tc>
      </w:tr>
      <w:tr w:rsidR="00771CFD" w:rsidRPr="00FF5393" w14:paraId="6DBE6106" w14:textId="77777777" w:rsidTr="00647854">
        <w:trPr>
          <w:gridAfter w:val="1"/>
          <w:wAfter w:w="16" w:type="dxa"/>
          <w:cantSplit/>
          <w:jc w:val="center"/>
        </w:trPr>
        <w:tc>
          <w:tcPr>
            <w:tcW w:w="2651" w:type="dxa"/>
          </w:tcPr>
          <w:p w14:paraId="08AFA072" w14:textId="77777777" w:rsidR="00771CFD" w:rsidRPr="0000058C" w:rsidRDefault="00771CFD" w:rsidP="00647854">
            <w:pPr>
              <w:pStyle w:val="LECIFlabel"/>
              <w:tabs>
                <w:tab w:val="center" w:pos="554"/>
              </w:tabs>
            </w:pPr>
            <w:r>
              <w:t>Driver’s License or ID Number</w:t>
            </w:r>
          </w:p>
          <w:p w14:paraId="54AADB54" w14:textId="77777777" w:rsidR="00771CFD" w:rsidRPr="0000058C" w:rsidRDefault="00771CFD" w:rsidP="00647854">
            <w:pPr>
              <w:pStyle w:val="LECIFblankline"/>
            </w:pPr>
          </w:p>
        </w:tc>
        <w:tc>
          <w:tcPr>
            <w:tcW w:w="1982" w:type="dxa"/>
          </w:tcPr>
          <w:p w14:paraId="39ACFBE9" w14:textId="77777777" w:rsidR="00771CFD" w:rsidRPr="0000058C" w:rsidRDefault="00771CFD" w:rsidP="00647854">
            <w:pPr>
              <w:tabs>
                <w:tab w:val="left" w:pos="0"/>
                <w:tab w:val="center" w:pos="563"/>
                <w:tab w:val="left" w:pos="72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 xml:space="preserve">Eye 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Color</w:t>
            </w:r>
          </w:p>
        </w:tc>
        <w:tc>
          <w:tcPr>
            <w:tcW w:w="1781" w:type="dxa"/>
          </w:tcPr>
          <w:p w14:paraId="3C48DDAE" w14:textId="77777777" w:rsidR="00771CFD" w:rsidRPr="0000058C" w:rsidRDefault="00771CFD" w:rsidP="00647854">
            <w:pPr>
              <w:pStyle w:val="LECIFblankline"/>
              <w:spacing w:before="0" w:after="0"/>
              <w:jc w:val="center"/>
            </w:pPr>
            <w:r>
              <w:rPr>
                <w:sz w:val="18"/>
              </w:rPr>
              <w:t xml:space="preserve">Hair </w:t>
            </w:r>
            <w:r w:rsidRPr="0000058C">
              <w:rPr>
                <w:sz w:val="18"/>
              </w:rPr>
              <w:t>Color</w:t>
            </w:r>
          </w:p>
        </w:tc>
        <w:tc>
          <w:tcPr>
            <w:tcW w:w="1511" w:type="dxa"/>
          </w:tcPr>
          <w:p w14:paraId="526D335A" w14:textId="77777777" w:rsidR="00771CFD" w:rsidRPr="0000058C" w:rsidRDefault="00771CFD" w:rsidP="00647854">
            <w:pPr>
              <w:tabs>
                <w:tab w:val="center" w:pos="554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Skin Tone</w:t>
            </w:r>
          </w:p>
          <w:p w14:paraId="4257E70D" w14:textId="77777777" w:rsidR="00771CFD" w:rsidRPr="0000058C" w:rsidRDefault="00771CFD" w:rsidP="00647854">
            <w:pPr>
              <w:pStyle w:val="LECIFblankline"/>
            </w:pPr>
          </w:p>
        </w:tc>
        <w:tc>
          <w:tcPr>
            <w:tcW w:w="1563" w:type="dxa"/>
          </w:tcPr>
          <w:p w14:paraId="4147B204" w14:textId="77777777" w:rsidR="00771CFD" w:rsidRDefault="00771CFD" w:rsidP="00647854">
            <w:pPr>
              <w:pStyle w:val="LECIFlabel"/>
              <w:tabs>
                <w:tab w:val="left" w:pos="-720"/>
              </w:tabs>
            </w:pPr>
            <w:r w:rsidRPr="0000058C">
              <w:t>Build</w:t>
            </w:r>
          </w:p>
          <w:p w14:paraId="76852A8D" w14:textId="77777777" w:rsidR="00771CFD" w:rsidRPr="00FF5393" w:rsidRDefault="00771CFD" w:rsidP="00647854">
            <w:pPr>
              <w:pStyle w:val="LECIFblankline"/>
            </w:pPr>
          </w:p>
        </w:tc>
      </w:tr>
      <w:tr w:rsidR="00771CFD" w:rsidRPr="0000058C" w14:paraId="1640B9E7" w14:textId="77777777" w:rsidTr="00647854">
        <w:trPr>
          <w:cantSplit/>
          <w:jc w:val="center"/>
        </w:trPr>
        <w:tc>
          <w:tcPr>
            <w:tcW w:w="9504" w:type="dxa"/>
            <w:gridSpan w:val="6"/>
            <w:vAlign w:val="center"/>
          </w:tcPr>
          <w:p w14:paraId="3B9D227C" w14:textId="77777777" w:rsidR="00771CFD" w:rsidRPr="0000058C" w:rsidRDefault="00771CFD" w:rsidP="00647854">
            <w:pPr>
              <w:tabs>
                <w:tab w:val="center" w:pos="1105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If your information </w:t>
            </w:r>
            <w:r w:rsidRPr="00F81C3A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en-US"/>
              </w:rPr>
              <w:t>is not confidential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, you must enter your address and phone number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/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 below.</w:t>
            </w:r>
          </w:p>
        </w:tc>
      </w:tr>
      <w:tr w:rsidR="00771CFD" w:rsidRPr="0000058C" w14:paraId="1517F786" w14:textId="77777777" w:rsidTr="00647854">
        <w:trPr>
          <w:cantSplit/>
          <w:jc w:val="center"/>
        </w:trPr>
        <w:tc>
          <w:tcPr>
            <w:tcW w:w="6414" w:type="dxa"/>
            <w:gridSpan w:val="3"/>
          </w:tcPr>
          <w:p w14:paraId="4C289800" w14:textId="77777777" w:rsidR="00771CFD" w:rsidRDefault="00771CFD" w:rsidP="00647854">
            <w:pPr>
              <w:tabs>
                <w:tab w:val="center" w:pos="2700"/>
              </w:tabs>
              <w:suppressAutoHyphens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Current Address</w:t>
            </w:r>
          </w:p>
          <w:p w14:paraId="4C5C23F9" w14:textId="77777777" w:rsidR="00771CFD" w:rsidRPr="0000058C" w:rsidRDefault="00771CFD" w:rsidP="00647854">
            <w:pPr>
              <w:tabs>
                <w:tab w:val="center" w:pos="2700"/>
              </w:tabs>
              <w:suppressAutoHyphens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Street:</w:t>
            </w:r>
          </w:p>
          <w:p w14:paraId="05DCD77C" w14:textId="77777777" w:rsidR="00771CFD" w:rsidRPr="0000058C" w:rsidRDefault="00771CFD" w:rsidP="00647854">
            <w:pPr>
              <w:tabs>
                <w:tab w:val="center" w:pos="3621"/>
                <w:tab w:val="left" w:pos="4971"/>
              </w:tabs>
              <w:suppressAutoHyphens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City: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ab/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State: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ab/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Zip:</w:t>
            </w:r>
          </w:p>
        </w:tc>
        <w:tc>
          <w:tcPr>
            <w:tcW w:w="3090" w:type="dxa"/>
            <w:gridSpan w:val="3"/>
          </w:tcPr>
          <w:p w14:paraId="0443633A" w14:textId="77777777" w:rsidR="00771CFD" w:rsidRDefault="00771CFD" w:rsidP="00647854">
            <w:pPr>
              <w:tabs>
                <w:tab w:val="center" w:pos="1105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ind w:left="-19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Phone(s) w/Area Code</w:t>
            </w:r>
          </w:p>
          <w:p w14:paraId="28425DDF" w14:textId="77777777" w:rsidR="00771CFD" w:rsidRPr="0000058C" w:rsidRDefault="00771CFD" w:rsidP="00647854">
            <w:pPr>
              <w:tabs>
                <w:tab w:val="center" w:pos="1105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4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771CFD" w:rsidRPr="0000058C" w14:paraId="678F9FB6" w14:textId="77777777" w:rsidTr="00647854">
        <w:trPr>
          <w:cantSplit/>
          <w:jc w:val="center"/>
        </w:trPr>
        <w:tc>
          <w:tcPr>
            <w:tcW w:w="6414" w:type="dxa"/>
            <w:gridSpan w:val="3"/>
            <w:vAlign w:val="center"/>
          </w:tcPr>
          <w:p w14:paraId="537F9C68" w14:textId="77777777" w:rsidR="00771CFD" w:rsidRPr="0000058C" w:rsidRDefault="00771CFD" w:rsidP="00647854">
            <w:pPr>
              <w:tabs>
                <w:tab w:val="center" w:pos="1105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Email address:</w:t>
            </w:r>
          </w:p>
        </w:tc>
        <w:tc>
          <w:tcPr>
            <w:tcW w:w="3090" w:type="dxa"/>
            <w:gridSpan w:val="3"/>
            <w:vAlign w:val="center"/>
          </w:tcPr>
          <w:p w14:paraId="61A01B9E" w14:textId="77777777" w:rsidR="00771CFD" w:rsidRPr="0000058C" w:rsidRDefault="00771CFD" w:rsidP="00647854">
            <w:pPr>
              <w:tabs>
                <w:tab w:val="center" w:pos="1105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ind w:left="-1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Need interpreter? 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[  ] No</w:t>
            </w:r>
            <w:r w:rsidRPr="0000058C">
              <w:rPr>
                <w:rFonts w:ascii="Arial" w:eastAsia="Times New Roman" w:hAnsi="Arial" w:cs="Arial"/>
                <w:bCs/>
                <w:sz w:val="18"/>
                <w:szCs w:val="20"/>
                <w:lang w:eastAsia="en-US"/>
              </w:rPr>
              <w:t xml:space="preserve">  [  ] 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Yes</w:t>
            </w:r>
          </w:p>
          <w:p w14:paraId="5650746F" w14:textId="77777777" w:rsidR="00771CFD" w:rsidRPr="0000058C" w:rsidRDefault="00771CFD" w:rsidP="00647854">
            <w:pPr>
              <w:tabs>
                <w:tab w:val="center" w:pos="1105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ind w:left="-14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If yes, language:</w:t>
            </w:r>
          </w:p>
        </w:tc>
      </w:tr>
      <w:tr w:rsidR="00771CFD" w:rsidRPr="002B13AC" w14:paraId="6A87D481" w14:textId="77777777" w:rsidTr="00647854">
        <w:trPr>
          <w:cantSplit/>
          <w:trHeight w:val="308"/>
          <w:jc w:val="center"/>
        </w:trPr>
        <w:tc>
          <w:tcPr>
            <w:tcW w:w="9504" w:type="dxa"/>
            <w:gridSpan w:val="6"/>
            <w:vAlign w:val="center"/>
          </w:tcPr>
          <w:p w14:paraId="0BEEFDB6" w14:textId="77777777" w:rsidR="00771CFD" w:rsidRPr="002B13AC" w:rsidRDefault="00771CFD" w:rsidP="00647854">
            <w:pPr>
              <w:tabs>
                <w:tab w:val="center" w:pos="1105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If your info </w:t>
            </w:r>
            <w:r w:rsidRPr="00762C74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en-US"/>
              </w:rPr>
              <w:t>is</w:t>
            </w:r>
            <w:r w:rsidRPr="00762C74">
              <w:rPr>
                <w:rFonts w:ascii="Arial" w:eastAsia="Times New Roman" w:hAnsi="Arial" w:cs="Arial"/>
                <w:b/>
                <w:iCs/>
                <w:sz w:val="18"/>
                <w:szCs w:val="18"/>
                <w:lang w:eastAsia="en-US"/>
              </w:rPr>
              <w:t xml:space="preserve"> </w:t>
            </w:r>
            <w:r w:rsidRPr="00762C74">
              <w:rPr>
                <w:rFonts w:ascii="Arial" w:eastAsia="Times New Roman" w:hAnsi="Arial" w:cs="Arial"/>
                <w:b/>
                <w:i/>
                <w:sz w:val="18"/>
                <w:szCs w:val="18"/>
                <w:lang w:eastAsia="en-US"/>
              </w:rPr>
              <w:t>confidential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, you must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give a 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name, address, and phone of someone willing to be your “contact.”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If you filed </w:t>
            </w:r>
            <w:r w:rsidRPr="006D4F0D">
              <w:rPr>
                <w:rFonts w:ascii="Arial" w:eastAsia="Times New Roman" w:hAnsi="Arial" w:cs="Arial"/>
                <w:b/>
                <w:bCs/>
                <w:i/>
                <w:iCs/>
                <w:sz w:val="18"/>
                <w:szCs w:val="18"/>
                <w:lang w:eastAsia="en-US"/>
              </w:rPr>
              <w:t>for someone else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, list your information as the contact.</w:t>
            </w:r>
          </w:p>
        </w:tc>
      </w:tr>
      <w:tr w:rsidR="00771CFD" w:rsidRPr="006F1E32" w14:paraId="5881EAC6" w14:textId="77777777" w:rsidTr="00647854">
        <w:trPr>
          <w:cantSplit/>
          <w:trHeight w:val="307"/>
          <w:jc w:val="center"/>
        </w:trPr>
        <w:tc>
          <w:tcPr>
            <w:tcW w:w="9504" w:type="dxa"/>
            <w:gridSpan w:val="6"/>
            <w:tcBorders>
              <w:bottom w:val="single" w:sz="8" w:space="0" w:color="auto"/>
            </w:tcBorders>
            <w:vAlign w:val="center"/>
          </w:tcPr>
          <w:p w14:paraId="77F04B33" w14:textId="77777777" w:rsidR="00771CFD" w:rsidRPr="006F1E32" w:rsidRDefault="00771CFD" w:rsidP="00647854">
            <w:pPr>
              <w:tabs>
                <w:tab w:val="center" w:pos="1105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80"/>
              <w:textAlignment w:val="baseline"/>
              <w:rPr>
                <w:rFonts w:ascii="Arial" w:eastAsia="Times New Roman" w:hAnsi="Arial" w:cs="Arial"/>
                <w:bCs/>
                <w:sz w:val="18"/>
                <w:szCs w:val="18"/>
                <w:lang w:eastAsia="en-US"/>
              </w:rPr>
            </w:pPr>
            <w:r w:rsidRPr="006F1E32">
              <w:rPr>
                <w:rFonts w:ascii="Arial" w:eastAsia="Times New Roman" w:hAnsi="Arial" w:cs="Arial"/>
                <w:bCs/>
                <w:sz w:val="18"/>
                <w:szCs w:val="18"/>
                <w:lang w:eastAsia="en-US"/>
              </w:rPr>
              <w:t>Contact Name:</w:t>
            </w:r>
          </w:p>
        </w:tc>
      </w:tr>
      <w:tr w:rsidR="00771CFD" w:rsidRPr="0000058C" w14:paraId="743ADC40" w14:textId="77777777" w:rsidTr="00647854">
        <w:trPr>
          <w:cantSplit/>
          <w:jc w:val="center"/>
        </w:trPr>
        <w:tc>
          <w:tcPr>
            <w:tcW w:w="6414" w:type="dxa"/>
            <w:gridSpan w:val="3"/>
            <w:tcBorders>
              <w:bottom w:val="single" w:sz="8" w:space="0" w:color="auto"/>
            </w:tcBorders>
          </w:tcPr>
          <w:p w14:paraId="0B188287" w14:textId="77777777" w:rsidR="00771CFD" w:rsidRPr="00FE76E8" w:rsidRDefault="00771CFD" w:rsidP="00647854">
            <w:pPr>
              <w:pStyle w:val="LECIFlabel"/>
              <w:jc w:val="left"/>
            </w:pPr>
            <w:r w:rsidRPr="0000058C">
              <w:lastRenderedPageBreak/>
              <w:t>Contact Address</w:t>
            </w:r>
            <w:r>
              <w:t>:</w:t>
            </w:r>
          </w:p>
        </w:tc>
        <w:tc>
          <w:tcPr>
            <w:tcW w:w="3090" w:type="dxa"/>
            <w:gridSpan w:val="3"/>
            <w:tcBorders>
              <w:bottom w:val="single" w:sz="8" w:space="0" w:color="auto"/>
            </w:tcBorders>
          </w:tcPr>
          <w:p w14:paraId="46542B4A" w14:textId="77777777" w:rsidR="00771CFD" w:rsidRPr="0000058C" w:rsidRDefault="00771CFD" w:rsidP="00647854">
            <w:pPr>
              <w:pStyle w:val="LECIFlabel"/>
              <w:jc w:val="left"/>
            </w:pPr>
            <w:r w:rsidRPr="0000058C">
              <w:t>Contact Phone</w:t>
            </w:r>
          </w:p>
          <w:p w14:paraId="260DA335" w14:textId="77777777" w:rsidR="00771CFD" w:rsidRPr="0000058C" w:rsidRDefault="00771CFD" w:rsidP="00647854">
            <w:pPr>
              <w:pStyle w:val="LECIFblankline"/>
            </w:pPr>
          </w:p>
        </w:tc>
      </w:tr>
      <w:tr w:rsidR="00771CFD" w:rsidRPr="0000058C" w14:paraId="0368D9AD" w14:textId="77777777" w:rsidTr="00647854">
        <w:trPr>
          <w:cantSplit/>
          <w:jc w:val="center"/>
        </w:trPr>
        <w:tc>
          <w:tcPr>
            <w:tcW w:w="641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12085B4" w14:textId="77777777" w:rsidR="00771CFD" w:rsidRDefault="00771CFD" w:rsidP="00647854">
            <w:pPr>
              <w:tabs>
                <w:tab w:val="center" w:pos="1105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Contact Email Address:</w:t>
            </w:r>
          </w:p>
          <w:p w14:paraId="27B60702" w14:textId="77777777" w:rsidR="00771CFD" w:rsidRPr="00D12824" w:rsidRDefault="00771CFD" w:rsidP="00647854">
            <w:pPr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  <w:tc>
          <w:tcPr>
            <w:tcW w:w="309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D37AF8C" w14:textId="77777777" w:rsidR="00771CFD" w:rsidRDefault="00771CFD" w:rsidP="00647854">
            <w:pPr>
              <w:pStyle w:val="LECIFblankline"/>
              <w:spacing w:before="0" w:after="0"/>
            </w:pPr>
            <w:r w:rsidRPr="0000058C">
              <w:rPr>
                <w:sz w:val="18"/>
              </w:rPr>
              <w:t>Date of Birth</w:t>
            </w:r>
            <w:r>
              <w:rPr>
                <w:sz w:val="18"/>
              </w:rPr>
              <w:t xml:space="preserve"> (if you are Petitioner)</w:t>
            </w:r>
          </w:p>
          <w:p w14:paraId="2C563CD7" w14:textId="77777777" w:rsidR="00771CFD" w:rsidRPr="0000058C" w:rsidRDefault="00771CFD" w:rsidP="00647854">
            <w:pPr>
              <w:pStyle w:val="LECIFblankline"/>
            </w:pPr>
          </w:p>
        </w:tc>
      </w:tr>
      <w:tr w:rsidR="00771CFD" w:rsidRPr="0000058C" w14:paraId="5F16C5C4" w14:textId="77777777" w:rsidTr="00647854">
        <w:trPr>
          <w:cantSplit/>
          <w:jc w:val="center"/>
        </w:trPr>
        <w:tc>
          <w:tcPr>
            <w:tcW w:w="95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87385F5" w14:textId="77777777" w:rsidR="00771CFD" w:rsidRDefault="00771CFD" w:rsidP="00647854">
            <w:pPr>
              <w:pStyle w:val="LECIFblankline"/>
              <w:spacing w:before="0" w:after="0"/>
              <w:rPr>
                <w:sz w:val="18"/>
              </w:rPr>
            </w:pPr>
            <w:r>
              <w:rPr>
                <w:sz w:val="18"/>
                <w:szCs w:val="18"/>
              </w:rPr>
              <w:t>Previous Addresses:</w:t>
            </w:r>
            <w:r>
              <w:rPr>
                <w:sz w:val="18"/>
                <w:szCs w:val="18"/>
              </w:rPr>
              <w:br/>
            </w:r>
          </w:p>
          <w:p w14:paraId="32E6E61D" w14:textId="77777777" w:rsidR="00771CFD" w:rsidRPr="0000058C" w:rsidRDefault="00771CFD" w:rsidP="00647854">
            <w:pPr>
              <w:pStyle w:val="LECIFblankline"/>
              <w:spacing w:before="0" w:after="0"/>
              <w:rPr>
                <w:sz w:val="18"/>
              </w:rPr>
            </w:pPr>
          </w:p>
        </w:tc>
      </w:tr>
      <w:tr w:rsidR="00771CFD" w:rsidRPr="00D12824" w14:paraId="74808C12" w14:textId="77777777" w:rsidTr="00647854">
        <w:trPr>
          <w:cantSplit/>
          <w:jc w:val="center"/>
        </w:trPr>
        <w:tc>
          <w:tcPr>
            <w:tcW w:w="9504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7ADEB3D" w14:textId="77777777" w:rsidR="00771CFD" w:rsidRDefault="00771CFD" w:rsidP="00647854">
            <w:pPr>
              <w:tabs>
                <w:tab w:val="center" w:pos="1105"/>
              </w:tabs>
              <w:suppressAutoHyphens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How can law enforcement contact you and other protected household members </w:t>
            </w:r>
            <w:r w:rsidRPr="003C67B3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n-US"/>
              </w:rPr>
              <w:t>if firearms are returned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to the restrained person? (Email/s preferred. Update law enforcement with any changes.)</w:t>
            </w:r>
          </w:p>
          <w:p w14:paraId="36264061" w14:textId="77777777" w:rsidR="00771CFD" w:rsidRPr="00D12824" w:rsidRDefault="00771CFD" w:rsidP="00647854">
            <w:pPr>
              <w:tabs>
                <w:tab w:val="center" w:pos="1105"/>
                <w:tab w:val="left" w:pos="9134"/>
              </w:tabs>
              <w:suppressAutoHyphens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sz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[  ] Email above  [  ] Phone number above  [  ] Address above  [  ] Other:</w:t>
            </w:r>
            <w:r w:rsidRPr="006F1E32">
              <w:rPr>
                <w:rFonts w:ascii="Arial" w:eastAsia="Times New Roman" w:hAnsi="Arial" w:cs="Arial"/>
                <w:sz w:val="18"/>
                <w:szCs w:val="18"/>
                <w:u w:val="single"/>
                <w:lang w:eastAsia="en-US"/>
              </w:rPr>
              <w:tab/>
            </w:r>
          </w:p>
        </w:tc>
      </w:tr>
    </w:tbl>
    <w:p w14:paraId="5767D5F4" w14:textId="5FCE8735" w:rsidR="00771CFD" w:rsidRPr="00771CFD" w:rsidRDefault="00771CFD" w:rsidP="009475B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70"/>
          <w:tab w:val="left" w:pos="9360"/>
        </w:tabs>
        <w:spacing w:before="120" w:after="0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771CFD">
        <w:rPr>
          <w:rFonts w:ascii="Arial" w:hAnsi="Arial" w:cs="Arial"/>
          <w:b/>
          <w:bCs/>
          <w:color w:val="000000" w:themeColor="text1"/>
          <w:sz w:val="22"/>
          <w:szCs w:val="22"/>
        </w:rPr>
        <w:t>Minor’s Info</w:t>
      </w:r>
    </w:p>
    <w:tbl>
      <w:tblPr>
        <w:tblW w:w="95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1" w:type="dxa"/>
          <w:right w:w="121" w:type="dxa"/>
        </w:tblCellMar>
        <w:tblLook w:val="0000" w:firstRow="0" w:lastRow="0" w:firstColumn="0" w:lastColumn="0" w:noHBand="0" w:noVBand="0"/>
      </w:tblPr>
      <w:tblGrid>
        <w:gridCol w:w="341"/>
        <w:gridCol w:w="1807"/>
        <w:gridCol w:w="2141"/>
        <w:gridCol w:w="2615"/>
        <w:gridCol w:w="2600"/>
      </w:tblGrid>
      <w:tr w:rsidR="00771CFD" w:rsidRPr="0000058C" w14:paraId="1CC3B9A2" w14:textId="77777777" w:rsidTr="00647854">
        <w:trPr>
          <w:cantSplit/>
          <w:jc w:val="center"/>
        </w:trPr>
        <w:tc>
          <w:tcPr>
            <w:tcW w:w="9504" w:type="dxa"/>
            <w:gridSpan w:val="5"/>
            <w:tcBorders>
              <w:top w:val="single" w:sz="12" w:space="0" w:color="auto"/>
            </w:tcBorders>
            <w:vAlign w:val="center"/>
          </w:tcPr>
          <w:p w14:paraId="1F3704E6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en-US"/>
              </w:rPr>
              <w:t>For relationship, use terms such as child, grandchild, stepchild, nephew, or none.</w:t>
            </w:r>
          </w:p>
        </w:tc>
      </w:tr>
      <w:tr w:rsidR="00771CFD" w:rsidRPr="0000058C" w14:paraId="61521B58" w14:textId="77777777" w:rsidTr="00647854">
        <w:tblPrEx>
          <w:tblCellMar>
            <w:left w:w="120" w:type="dxa"/>
            <w:right w:w="120" w:type="dxa"/>
          </w:tblCellMar>
        </w:tblPrEx>
        <w:trPr>
          <w:cantSplit/>
          <w:jc w:val="center"/>
        </w:trPr>
        <w:tc>
          <w:tcPr>
            <w:tcW w:w="341" w:type="dxa"/>
            <w:vMerge w:val="restart"/>
          </w:tcPr>
          <w:p w14:paraId="1BB5452C" w14:textId="77777777" w:rsidR="00771CFD" w:rsidRPr="0000058C" w:rsidRDefault="00771CFD" w:rsidP="00647854">
            <w:pPr>
              <w:tabs>
                <w:tab w:val="center" w:pos="1229"/>
              </w:tabs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9163" w:type="dxa"/>
            <w:gridSpan w:val="4"/>
          </w:tcPr>
          <w:p w14:paraId="142B657E" w14:textId="77777777" w:rsidR="00771CFD" w:rsidRPr="0000058C" w:rsidRDefault="00771CFD" w:rsidP="00647854">
            <w:pPr>
              <w:tabs>
                <w:tab w:val="left" w:pos="691"/>
                <w:tab w:val="left" w:pos="2311"/>
                <w:tab w:val="left" w:pos="4561"/>
              </w:tabs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F1E32">
              <w:rPr>
                <w:rFonts w:ascii="Arial" w:eastAsia="Times New Roman" w:hAnsi="Arial" w:cs="Arial"/>
                <w:bCs/>
                <w:sz w:val="18"/>
                <w:szCs w:val="18"/>
                <w:lang w:eastAsia="en-US"/>
              </w:rPr>
              <w:t>Name: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First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ab/>
              <w:t>Middle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ab/>
              <w:t>Last</w:t>
            </w:r>
          </w:p>
          <w:p w14:paraId="5FE14CF4" w14:textId="77777777" w:rsidR="00771CFD" w:rsidRPr="0000058C" w:rsidRDefault="00771CFD" w:rsidP="00647854">
            <w:pPr>
              <w:pStyle w:val="LECIFblankline"/>
            </w:pPr>
          </w:p>
        </w:tc>
      </w:tr>
      <w:tr w:rsidR="00771CFD" w:rsidRPr="0000058C" w14:paraId="7E74C5E8" w14:textId="77777777" w:rsidTr="00647854">
        <w:tblPrEx>
          <w:tblCellMar>
            <w:left w:w="120" w:type="dxa"/>
            <w:right w:w="120" w:type="dxa"/>
          </w:tblCellMar>
        </w:tblPrEx>
        <w:trPr>
          <w:cantSplit/>
          <w:trHeight w:val="145"/>
          <w:jc w:val="center"/>
        </w:trPr>
        <w:tc>
          <w:tcPr>
            <w:tcW w:w="341" w:type="dxa"/>
            <w:vMerge/>
          </w:tcPr>
          <w:p w14:paraId="25EFFA4D" w14:textId="77777777" w:rsidR="00771CFD" w:rsidRPr="0000058C" w:rsidRDefault="00771CFD" w:rsidP="00647854">
            <w:pPr>
              <w:tabs>
                <w:tab w:val="center" w:pos="1229"/>
              </w:tabs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807" w:type="dxa"/>
          </w:tcPr>
          <w:p w14:paraId="02623511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Birth Date</w:t>
            </w:r>
          </w:p>
          <w:p w14:paraId="0C9A7F88" w14:textId="77777777" w:rsidR="00771CFD" w:rsidRPr="0000058C" w:rsidRDefault="00771CFD" w:rsidP="00647854">
            <w:pPr>
              <w:pStyle w:val="LECIFblankline"/>
            </w:pPr>
          </w:p>
        </w:tc>
        <w:tc>
          <w:tcPr>
            <w:tcW w:w="2141" w:type="dxa"/>
          </w:tcPr>
          <w:p w14:paraId="1E1B3A49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Sex</w:t>
            </w:r>
          </w:p>
          <w:p w14:paraId="1597BDA2" w14:textId="77777777" w:rsidR="00771CFD" w:rsidRPr="0000058C" w:rsidRDefault="00771CFD" w:rsidP="00647854">
            <w:pPr>
              <w:pStyle w:val="LECIFblankline"/>
            </w:pPr>
          </w:p>
        </w:tc>
        <w:tc>
          <w:tcPr>
            <w:tcW w:w="2615" w:type="dxa"/>
          </w:tcPr>
          <w:p w14:paraId="7952A024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Race</w:t>
            </w:r>
          </w:p>
          <w:p w14:paraId="71D674AE" w14:textId="77777777" w:rsidR="00771CFD" w:rsidRPr="0000058C" w:rsidRDefault="00771CFD" w:rsidP="00647854">
            <w:pPr>
              <w:pStyle w:val="LECIFblankline"/>
            </w:pPr>
          </w:p>
        </w:tc>
        <w:tc>
          <w:tcPr>
            <w:tcW w:w="2600" w:type="dxa"/>
          </w:tcPr>
          <w:p w14:paraId="4B473983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Resides With</w:t>
            </w:r>
          </w:p>
          <w:p w14:paraId="06762BA3" w14:textId="77777777" w:rsidR="00771CFD" w:rsidRPr="0000058C" w:rsidRDefault="00771CFD" w:rsidP="00647854">
            <w:pPr>
              <w:pStyle w:val="LECIFblankline"/>
            </w:pPr>
          </w:p>
        </w:tc>
      </w:tr>
      <w:tr w:rsidR="00771CFD" w:rsidRPr="0000058C" w14:paraId="51D142B8" w14:textId="77777777" w:rsidTr="00647854">
        <w:tblPrEx>
          <w:tblCellMar>
            <w:left w:w="120" w:type="dxa"/>
            <w:right w:w="120" w:type="dxa"/>
          </w:tblCellMar>
        </w:tblPrEx>
        <w:trPr>
          <w:cantSplit/>
          <w:trHeight w:val="145"/>
          <w:jc w:val="center"/>
        </w:trPr>
        <w:tc>
          <w:tcPr>
            <w:tcW w:w="341" w:type="dxa"/>
            <w:vMerge/>
          </w:tcPr>
          <w:p w14:paraId="60D9503D" w14:textId="77777777" w:rsidR="00771CFD" w:rsidRPr="0000058C" w:rsidRDefault="00771CFD" w:rsidP="00647854">
            <w:pPr>
              <w:tabs>
                <w:tab w:val="center" w:pos="1229"/>
              </w:tabs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18"/>
                <w:szCs w:val="20"/>
                <w:lang w:eastAsia="en-US"/>
              </w:rPr>
            </w:pPr>
          </w:p>
        </w:tc>
        <w:tc>
          <w:tcPr>
            <w:tcW w:w="3948" w:type="dxa"/>
            <w:gridSpan w:val="2"/>
          </w:tcPr>
          <w:p w14:paraId="0BE810DA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Relationship to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br/>
              <w:t>Protected Person:</w:t>
            </w:r>
          </w:p>
        </w:tc>
        <w:tc>
          <w:tcPr>
            <w:tcW w:w="5215" w:type="dxa"/>
            <w:gridSpan w:val="2"/>
          </w:tcPr>
          <w:p w14:paraId="60DB22C1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Relationship to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br/>
              <w:t>Restrained Person:</w:t>
            </w:r>
          </w:p>
        </w:tc>
      </w:tr>
      <w:tr w:rsidR="00771CFD" w:rsidRPr="0000058C" w14:paraId="6BF0EC1D" w14:textId="77777777" w:rsidTr="00647854">
        <w:tblPrEx>
          <w:tblCellMar>
            <w:left w:w="120" w:type="dxa"/>
            <w:right w:w="120" w:type="dxa"/>
          </w:tblCellMar>
        </w:tblPrEx>
        <w:trPr>
          <w:cantSplit/>
          <w:trHeight w:val="145"/>
          <w:jc w:val="center"/>
        </w:trPr>
        <w:tc>
          <w:tcPr>
            <w:tcW w:w="341" w:type="dxa"/>
            <w:vMerge w:val="restart"/>
          </w:tcPr>
          <w:p w14:paraId="63F9694E" w14:textId="77777777" w:rsidR="00771CFD" w:rsidRPr="0000058C" w:rsidRDefault="00771CFD" w:rsidP="00647854">
            <w:pPr>
              <w:tabs>
                <w:tab w:val="center" w:pos="1229"/>
              </w:tabs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9163" w:type="dxa"/>
            <w:gridSpan w:val="4"/>
          </w:tcPr>
          <w:p w14:paraId="7249B4B8" w14:textId="77777777" w:rsidR="00771CFD" w:rsidRPr="0000058C" w:rsidRDefault="00771CFD" w:rsidP="00647854">
            <w:pPr>
              <w:tabs>
                <w:tab w:val="left" w:pos="691"/>
                <w:tab w:val="left" w:pos="2311"/>
                <w:tab w:val="left" w:pos="4561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F1E32">
              <w:rPr>
                <w:rFonts w:ascii="Arial" w:eastAsia="Times New Roman" w:hAnsi="Arial" w:cs="Arial"/>
                <w:bCs/>
                <w:sz w:val="18"/>
                <w:szCs w:val="18"/>
                <w:lang w:eastAsia="en-US"/>
              </w:rPr>
              <w:t>Name: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First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ab/>
              <w:t>Middle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ab/>
              <w:t>Last</w:t>
            </w:r>
          </w:p>
          <w:p w14:paraId="10A6D974" w14:textId="77777777" w:rsidR="00771CFD" w:rsidRPr="0000058C" w:rsidRDefault="00771CFD" w:rsidP="00647854">
            <w:pPr>
              <w:tabs>
                <w:tab w:val="left" w:pos="691"/>
                <w:tab w:val="left" w:pos="2311"/>
                <w:tab w:val="left" w:pos="4561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771CFD" w:rsidRPr="0000058C" w14:paraId="347ED780" w14:textId="77777777" w:rsidTr="00647854">
        <w:tblPrEx>
          <w:tblCellMar>
            <w:left w:w="120" w:type="dxa"/>
            <w:right w:w="120" w:type="dxa"/>
          </w:tblCellMar>
        </w:tblPrEx>
        <w:trPr>
          <w:cantSplit/>
          <w:trHeight w:val="145"/>
          <w:jc w:val="center"/>
        </w:trPr>
        <w:tc>
          <w:tcPr>
            <w:tcW w:w="341" w:type="dxa"/>
            <w:vMerge/>
          </w:tcPr>
          <w:p w14:paraId="149EFE7D" w14:textId="77777777" w:rsidR="00771CFD" w:rsidRPr="0000058C" w:rsidRDefault="00771CFD" w:rsidP="00647854">
            <w:pPr>
              <w:tabs>
                <w:tab w:val="center" w:pos="1229"/>
              </w:tabs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807" w:type="dxa"/>
          </w:tcPr>
          <w:p w14:paraId="3295AEE5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Birth Date</w:t>
            </w:r>
          </w:p>
          <w:p w14:paraId="3363447C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14:paraId="024712DB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Sex</w:t>
            </w:r>
          </w:p>
          <w:p w14:paraId="7BAB0BCF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5" w:type="dxa"/>
          </w:tcPr>
          <w:p w14:paraId="6BF10381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Race</w:t>
            </w:r>
          </w:p>
          <w:p w14:paraId="18204DA6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00" w:type="dxa"/>
          </w:tcPr>
          <w:p w14:paraId="2A4F8E6E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Resides With</w:t>
            </w:r>
          </w:p>
          <w:p w14:paraId="4917E37C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771CFD" w:rsidRPr="0000058C" w14:paraId="07AAD6B8" w14:textId="77777777" w:rsidTr="00647854">
        <w:tblPrEx>
          <w:tblCellMar>
            <w:left w:w="120" w:type="dxa"/>
            <w:right w:w="120" w:type="dxa"/>
          </w:tblCellMar>
        </w:tblPrEx>
        <w:trPr>
          <w:cantSplit/>
          <w:trHeight w:val="145"/>
          <w:jc w:val="center"/>
        </w:trPr>
        <w:tc>
          <w:tcPr>
            <w:tcW w:w="341" w:type="dxa"/>
            <w:vMerge/>
          </w:tcPr>
          <w:p w14:paraId="011E1FF9" w14:textId="77777777" w:rsidR="00771CFD" w:rsidRPr="0000058C" w:rsidRDefault="00771CFD" w:rsidP="00647854">
            <w:pPr>
              <w:tabs>
                <w:tab w:val="center" w:pos="1229"/>
              </w:tabs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18"/>
                <w:szCs w:val="20"/>
                <w:lang w:eastAsia="en-US"/>
              </w:rPr>
            </w:pPr>
          </w:p>
        </w:tc>
        <w:tc>
          <w:tcPr>
            <w:tcW w:w="3948" w:type="dxa"/>
            <w:gridSpan w:val="2"/>
          </w:tcPr>
          <w:p w14:paraId="7BBD3818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Relationship to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br/>
              <w:t>Protected Person:</w:t>
            </w:r>
          </w:p>
        </w:tc>
        <w:tc>
          <w:tcPr>
            <w:tcW w:w="5215" w:type="dxa"/>
            <w:gridSpan w:val="2"/>
          </w:tcPr>
          <w:p w14:paraId="251DEA1B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Relationship to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br/>
              <w:t>Restrained Person:</w:t>
            </w:r>
          </w:p>
        </w:tc>
      </w:tr>
      <w:tr w:rsidR="00771CFD" w:rsidRPr="0000058C" w14:paraId="23D115D5" w14:textId="77777777" w:rsidTr="00647854">
        <w:tblPrEx>
          <w:tblCellMar>
            <w:left w:w="120" w:type="dxa"/>
            <w:right w:w="120" w:type="dxa"/>
          </w:tblCellMar>
        </w:tblPrEx>
        <w:trPr>
          <w:cantSplit/>
          <w:trHeight w:val="145"/>
          <w:jc w:val="center"/>
        </w:trPr>
        <w:tc>
          <w:tcPr>
            <w:tcW w:w="341" w:type="dxa"/>
            <w:vMerge w:val="restart"/>
          </w:tcPr>
          <w:p w14:paraId="3FFBFA34" w14:textId="77777777" w:rsidR="00771CFD" w:rsidRPr="0000058C" w:rsidRDefault="00771CFD" w:rsidP="00647854">
            <w:pPr>
              <w:tabs>
                <w:tab w:val="center" w:pos="1229"/>
              </w:tabs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9163" w:type="dxa"/>
            <w:gridSpan w:val="4"/>
          </w:tcPr>
          <w:p w14:paraId="40BA80EC" w14:textId="77777777" w:rsidR="00771CFD" w:rsidRPr="0000058C" w:rsidRDefault="00771CFD" w:rsidP="00647854">
            <w:pPr>
              <w:tabs>
                <w:tab w:val="left" w:pos="691"/>
                <w:tab w:val="left" w:pos="2311"/>
                <w:tab w:val="left" w:pos="4561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F1E32">
              <w:rPr>
                <w:rFonts w:ascii="Arial" w:eastAsia="Times New Roman" w:hAnsi="Arial" w:cs="Arial"/>
                <w:bCs/>
                <w:sz w:val="18"/>
                <w:szCs w:val="18"/>
                <w:lang w:eastAsia="en-US"/>
              </w:rPr>
              <w:t>Name: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First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ab/>
              <w:t>Middle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ab/>
              <w:t>Last</w:t>
            </w:r>
          </w:p>
          <w:p w14:paraId="4DF0A404" w14:textId="77777777" w:rsidR="00771CFD" w:rsidRPr="0000058C" w:rsidRDefault="00771CFD" w:rsidP="00647854">
            <w:pPr>
              <w:tabs>
                <w:tab w:val="left" w:pos="691"/>
                <w:tab w:val="left" w:pos="2311"/>
                <w:tab w:val="left" w:pos="4561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771CFD" w:rsidRPr="0000058C" w14:paraId="1DBCECCB" w14:textId="77777777" w:rsidTr="00647854">
        <w:tblPrEx>
          <w:tblCellMar>
            <w:left w:w="120" w:type="dxa"/>
            <w:right w:w="120" w:type="dxa"/>
          </w:tblCellMar>
        </w:tblPrEx>
        <w:trPr>
          <w:cantSplit/>
          <w:trHeight w:val="145"/>
          <w:jc w:val="center"/>
        </w:trPr>
        <w:tc>
          <w:tcPr>
            <w:tcW w:w="341" w:type="dxa"/>
            <w:vMerge/>
          </w:tcPr>
          <w:p w14:paraId="273F40D5" w14:textId="77777777" w:rsidR="00771CFD" w:rsidRPr="0000058C" w:rsidRDefault="00771CFD" w:rsidP="00647854">
            <w:pPr>
              <w:tabs>
                <w:tab w:val="center" w:pos="1229"/>
              </w:tabs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807" w:type="dxa"/>
          </w:tcPr>
          <w:p w14:paraId="40A6E48D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Birth Date</w:t>
            </w:r>
          </w:p>
          <w:p w14:paraId="5D9ABF66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14:paraId="14ADA584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Sex</w:t>
            </w:r>
          </w:p>
          <w:p w14:paraId="64B37D49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5" w:type="dxa"/>
          </w:tcPr>
          <w:p w14:paraId="54DA4C89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Race</w:t>
            </w:r>
          </w:p>
          <w:p w14:paraId="55B6F6A4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00" w:type="dxa"/>
          </w:tcPr>
          <w:p w14:paraId="6720C75E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Resides With</w:t>
            </w:r>
          </w:p>
          <w:p w14:paraId="6F8D6086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771CFD" w:rsidRPr="0000058C" w14:paraId="62D65D4C" w14:textId="77777777" w:rsidTr="00647854">
        <w:tblPrEx>
          <w:tblCellMar>
            <w:left w:w="120" w:type="dxa"/>
            <w:right w:w="120" w:type="dxa"/>
          </w:tblCellMar>
        </w:tblPrEx>
        <w:trPr>
          <w:cantSplit/>
          <w:trHeight w:val="145"/>
          <w:jc w:val="center"/>
        </w:trPr>
        <w:tc>
          <w:tcPr>
            <w:tcW w:w="341" w:type="dxa"/>
            <w:vMerge/>
          </w:tcPr>
          <w:p w14:paraId="73D4E1D0" w14:textId="77777777" w:rsidR="00771CFD" w:rsidRPr="0000058C" w:rsidRDefault="00771CFD" w:rsidP="00647854">
            <w:pPr>
              <w:tabs>
                <w:tab w:val="center" w:pos="1229"/>
              </w:tabs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18"/>
                <w:szCs w:val="20"/>
                <w:lang w:eastAsia="en-US"/>
              </w:rPr>
            </w:pPr>
          </w:p>
        </w:tc>
        <w:tc>
          <w:tcPr>
            <w:tcW w:w="3948" w:type="dxa"/>
            <w:gridSpan w:val="2"/>
          </w:tcPr>
          <w:p w14:paraId="48E7DFFF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Relationship to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br/>
              <w:t>Protected Person:</w:t>
            </w:r>
          </w:p>
        </w:tc>
        <w:tc>
          <w:tcPr>
            <w:tcW w:w="5215" w:type="dxa"/>
            <w:gridSpan w:val="2"/>
          </w:tcPr>
          <w:p w14:paraId="02892829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Relationship to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br/>
              <w:t>Restrained Person:</w:t>
            </w:r>
          </w:p>
        </w:tc>
      </w:tr>
      <w:tr w:rsidR="00771CFD" w:rsidRPr="0000058C" w14:paraId="642DB38F" w14:textId="77777777" w:rsidTr="00647854">
        <w:tblPrEx>
          <w:tblCellMar>
            <w:left w:w="120" w:type="dxa"/>
            <w:right w:w="120" w:type="dxa"/>
          </w:tblCellMar>
        </w:tblPrEx>
        <w:trPr>
          <w:cantSplit/>
          <w:trHeight w:val="145"/>
          <w:jc w:val="center"/>
        </w:trPr>
        <w:tc>
          <w:tcPr>
            <w:tcW w:w="341" w:type="dxa"/>
            <w:vMerge w:val="restart"/>
          </w:tcPr>
          <w:p w14:paraId="54C6137D" w14:textId="77777777" w:rsidR="00771CFD" w:rsidRPr="0000058C" w:rsidRDefault="00771CFD" w:rsidP="00647854">
            <w:pPr>
              <w:tabs>
                <w:tab w:val="center" w:pos="1229"/>
              </w:tabs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9163" w:type="dxa"/>
            <w:gridSpan w:val="4"/>
          </w:tcPr>
          <w:p w14:paraId="4DE67BF3" w14:textId="77777777" w:rsidR="00771CFD" w:rsidRPr="0000058C" w:rsidRDefault="00771CFD" w:rsidP="00647854">
            <w:pPr>
              <w:tabs>
                <w:tab w:val="left" w:pos="691"/>
                <w:tab w:val="left" w:pos="2311"/>
                <w:tab w:val="left" w:pos="4561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6F1E32">
              <w:rPr>
                <w:rFonts w:ascii="Arial" w:eastAsia="Times New Roman" w:hAnsi="Arial" w:cs="Arial"/>
                <w:bCs/>
                <w:sz w:val="18"/>
                <w:szCs w:val="18"/>
                <w:lang w:eastAsia="en-US"/>
              </w:rPr>
              <w:t>Name: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 First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ab/>
              <w:t>Middle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ab/>
              <w:t>Last</w:t>
            </w:r>
          </w:p>
          <w:p w14:paraId="1E2DF571" w14:textId="77777777" w:rsidR="00771CFD" w:rsidRPr="0000058C" w:rsidRDefault="00771CFD" w:rsidP="00647854">
            <w:pPr>
              <w:tabs>
                <w:tab w:val="left" w:pos="691"/>
                <w:tab w:val="left" w:pos="2311"/>
                <w:tab w:val="left" w:pos="4561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40"/>
              <w:textAlignment w:val="baseline"/>
              <w:rPr>
                <w:rFonts w:ascii="Arial" w:eastAsia="Times New Roman" w:hAnsi="Arial" w:cs="Arial"/>
                <w:b/>
                <w:sz w:val="16"/>
                <w:szCs w:val="16"/>
                <w:lang w:eastAsia="en-US"/>
              </w:rPr>
            </w:pPr>
          </w:p>
        </w:tc>
      </w:tr>
      <w:tr w:rsidR="00771CFD" w:rsidRPr="0000058C" w14:paraId="64918FB0" w14:textId="77777777" w:rsidTr="00647854">
        <w:tblPrEx>
          <w:tblCellMar>
            <w:left w:w="120" w:type="dxa"/>
            <w:right w:w="120" w:type="dxa"/>
          </w:tblCellMar>
        </w:tblPrEx>
        <w:trPr>
          <w:cantSplit/>
          <w:trHeight w:val="145"/>
          <w:jc w:val="center"/>
        </w:trPr>
        <w:tc>
          <w:tcPr>
            <w:tcW w:w="341" w:type="dxa"/>
            <w:vMerge/>
          </w:tcPr>
          <w:p w14:paraId="484E680A" w14:textId="77777777" w:rsidR="00771CFD" w:rsidRPr="0000058C" w:rsidRDefault="00771CFD" w:rsidP="00647854">
            <w:pPr>
              <w:tabs>
                <w:tab w:val="center" w:pos="1229"/>
              </w:tabs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18"/>
                <w:szCs w:val="20"/>
                <w:lang w:eastAsia="en-US"/>
              </w:rPr>
            </w:pPr>
          </w:p>
        </w:tc>
        <w:tc>
          <w:tcPr>
            <w:tcW w:w="1807" w:type="dxa"/>
          </w:tcPr>
          <w:p w14:paraId="02FA217A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Birth Date</w:t>
            </w:r>
          </w:p>
          <w:p w14:paraId="50E2F0A1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141" w:type="dxa"/>
          </w:tcPr>
          <w:p w14:paraId="2D3629E2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Sex</w:t>
            </w:r>
          </w:p>
          <w:p w14:paraId="11F181F8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15" w:type="dxa"/>
          </w:tcPr>
          <w:p w14:paraId="7913C9C7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Race</w:t>
            </w:r>
          </w:p>
          <w:p w14:paraId="0730CA76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600" w:type="dxa"/>
          </w:tcPr>
          <w:p w14:paraId="75D3CB62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Resides With</w:t>
            </w:r>
          </w:p>
          <w:p w14:paraId="592E697C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</w:p>
        </w:tc>
      </w:tr>
      <w:tr w:rsidR="00771CFD" w:rsidRPr="0000058C" w14:paraId="105F435D" w14:textId="77777777" w:rsidTr="00647854">
        <w:tblPrEx>
          <w:tblCellMar>
            <w:left w:w="120" w:type="dxa"/>
            <w:right w:w="120" w:type="dxa"/>
          </w:tblCellMar>
        </w:tblPrEx>
        <w:trPr>
          <w:cantSplit/>
          <w:trHeight w:val="145"/>
          <w:jc w:val="center"/>
        </w:trPr>
        <w:tc>
          <w:tcPr>
            <w:tcW w:w="341" w:type="dxa"/>
            <w:vMerge/>
            <w:tcBorders>
              <w:bottom w:val="single" w:sz="8" w:space="0" w:color="auto"/>
            </w:tcBorders>
          </w:tcPr>
          <w:p w14:paraId="3F424461" w14:textId="77777777" w:rsidR="00771CFD" w:rsidRPr="0000058C" w:rsidRDefault="00771CFD" w:rsidP="00647854">
            <w:pPr>
              <w:tabs>
                <w:tab w:val="center" w:pos="1229"/>
              </w:tabs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18"/>
                <w:szCs w:val="20"/>
                <w:lang w:eastAsia="en-US"/>
              </w:rPr>
            </w:pPr>
          </w:p>
        </w:tc>
        <w:tc>
          <w:tcPr>
            <w:tcW w:w="3948" w:type="dxa"/>
            <w:gridSpan w:val="2"/>
            <w:tcBorders>
              <w:bottom w:val="single" w:sz="8" w:space="0" w:color="auto"/>
            </w:tcBorders>
          </w:tcPr>
          <w:p w14:paraId="6C46173A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Relationship to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br/>
              <w:t>Protected Person:</w:t>
            </w:r>
          </w:p>
        </w:tc>
        <w:tc>
          <w:tcPr>
            <w:tcW w:w="5215" w:type="dxa"/>
            <w:gridSpan w:val="2"/>
            <w:tcBorders>
              <w:bottom w:val="single" w:sz="8" w:space="0" w:color="auto"/>
            </w:tcBorders>
          </w:tcPr>
          <w:p w14:paraId="57F5EBAD" w14:textId="77777777" w:rsidR="00771CFD" w:rsidRPr="0000058C" w:rsidRDefault="00771CF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20" w:after="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Relationship to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br/>
              <w:t>Restrained Person:</w:t>
            </w:r>
          </w:p>
        </w:tc>
      </w:tr>
      <w:tr w:rsidR="00771CFD" w:rsidRPr="00933D46" w14:paraId="1297E0C4" w14:textId="77777777" w:rsidTr="00647854">
        <w:tblPrEx>
          <w:tblCellMar>
            <w:left w:w="120" w:type="dxa"/>
            <w:right w:w="120" w:type="dxa"/>
          </w:tblCellMar>
        </w:tblPrEx>
        <w:trPr>
          <w:cantSplit/>
          <w:trHeight w:val="336"/>
          <w:jc w:val="center"/>
        </w:trPr>
        <w:tc>
          <w:tcPr>
            <w:tcW w:w="9504" w:type="dxa"/>
            <w:gridSpan w:val="5"/>
          </w:tcPr>
          <w:p w14:paraId="31A7EF66" w14:textId="77777777" w:rsidR="00771CFD" w:rsidRPr="00933D46" w:rsidRDefault="00771CFD" w:rsidP="00647854">
            <w:pPr>
              <w:pStyle w:val="Heading1"/>
              <w:spacing w:before="40" w:after="40"/>
              <w:jc w:val="left"/>
              <w:rPr>
                <w:sz w:val="18"/>
                <w:szCs w:val="18"/>
              </w:rPr>
            </w:pPr>
            <w:r w:rsidRPr="00933D46">
              <w:rPr>
                <w:b w:val="0"/>
                <w:bCs/>
                <w:sz w:val="18"/>
                <w:szCs w:val="18"/>
              </w:rPr>
              <w:t>[  ]</w:t>
            </w:r>
            <w:r w:rsidRPr="00933D46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 </w:t>
            </w:r>
            <w:r w:rsidRPr="00933D46">
              <w:rPr>
                <w:sz w:val="18"/>
                <w:szCs w:val="18"/>
              </w:rPr>
              <w:t xml:space="preserve">More than 4 minors are protected. </w:t>
            </w:r>
            <w:r w:rsidRPr="00933D46">
              <w:rPr>
                <w:b w:val="0"/>
                <w:bCs/>
                <w:sz w:val="18"/>
                <w:szCs w:val="18"/>
              </w:rPr>
              <w:t xml:space="preserve">(Attach </w:t>
            </w:r>
            <w:r>
              <w:rPr>
                <w:b w:val="0"/>
                <w:bCs/>
                <w:sz w:val="18"/>
                <w:szCs w:val="18"/>
              </w:rPr>
              <w:t xml:space="preserve">a page </w:t>
            </w:r>
            <w:r w:rsidRPr="00933D46">
              <w:rPr>
                <w:b w:val="0"/>
                <w:bCs/>
                <w:sz w:val="18"/>
                <w:szCs w:val="18"/>
              </w:rPr>
              <w:t>to list more children</w:t>
            </w:r>
            <w:r>
              <w:rPr>
                <w:b w:val="0"/>
                <w:bCs/>
                <w:sz w:val="18"/>
                <w:szCs w:val="18"/>
              </w:rPr>
              <w:t xml:space="preserve"> and their details.</w:t>
            </w:r>
            <w:r w:rsidRPr="00933D46">
              <w:rPr>
                <w:b w:val="0"/>
                <w:bCs/>
                <w:sz w:val="18"/>
                <w:szCs w:val="18"/>
              </w:rPr>
              <w:t>)</w:t>
            </w:r>
          </w:p>
        </w:tc>
      </w:tr>
    </w:tbl>
    <w:p w14:paraId="4D521A53" w14:textId="63C3B779" w:rsidR="009475B8" w:rsidRPr="006D0B40" w:rsidRDefault="009475B8" w:rsidP="009475B8">
      <w:pPr>
        <w:pStyle w:val="ListParagraph"/>
        <w:numPr>
          <w:ilvl w:val="0"/>
          <w:numId w:val="3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70"/>
          <w:tab w:val="left" w:pos="9360"/>
        </w:tabs>
        <w:spacing w:before="120" w:after="0"/>
        <w:jc w:val="center"/>
        <w:outlineLvl w:val="1"/>
        <w:rPr>
          <w:rFonts w:ascii="Arial" w:hAnsi="Arial" w:cs="Arial"/>
          <w:b/>
          <w:bCs/>
          <w:sz w:val="22"/>
          <w:szCs w:val="22"/>
        </w:rPr>
      </w:pPr>
      <w:r w:rsidRPr="00EE7694">
        <w:rPr>
          <w:rFonts w:ascii="Arial" w:eastAsia="Times New Roman" w:hAnsi="Arial" w:cs="Arial"/>
          <w:b/>
          <w:color w:val="000000" w:themeColor="text1"/>
          <w:sz w:val="22"/>
          <w:szCs w:val="20"/>
          <w:lang w:eastAsia="en-US"/>
        </w:rPr>
        <w:t>Protected Household Members or Adult Children</w:t>
      </w:r>
    </w:p>
    <w:tbl>
      <w:tblPr>
        <w:tblW w:w="95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1" w:type="dxa"/>
          <w:right w:w="121" w:type="dxa"/>
        </w:tblCellMar>
        <w:tblLook w:val="0000" w:firstRow="0" w:lastRow="0" w:firstColumn="0" w:lastColumn="0" w:noHBand="0" w:noVBand="0"/>
      </w:tblPr>
      <w:tblGrid>
        <w:gridCol w:w="9504"/>
      </w:tblGrid>
      <w:tr w:rsidR="009475B8" w:rsidRPr="0000058C" w14:paraId="6C9CFCF8" w14:textId="77777777" w:rsidTr="00647854">
        <w:trPr>
          <w:cantSplit/>
          <w:trHeight w:val="363"/>
          <w:jc w:val="center"/>
        </w:trPr>
        <w:tc>
          <w:tcPr>
            <w:tcW w:w="9504" w:type="dxa"/>
            <w:tcBorders>
              <w:top w:val="single" w:sz="12" w:space="0" w:color="auto"/>
            </w:tcBorders>
            <w:vAlign w:val="center"/>
          </w:tcPr>
          <w:p w14:paraId="19F1CEF3" w14:textId="77777777" w:rsidR="009475B8" w:rsidRPr="0000058C" w:rsidRDefault="009475B8" w:rsidP="00647854">
            <w:pPr>
              <w:tabs>
                <w:tab w:val="left" w:pos="0"/>
                <w:tab w:val="left" w:pos="576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Name: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B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irth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ate:</w:t>
            </w:r>
          </w:p>
        </w:tc>
      </w:tr>
      <w:tr w:rsidR="009475B8" w:rsidRPr="0000058C" w14:paraId="1AD94D0A" w14:textId="77777777" w:rsidTr="00647854">
        <w:trPr>
          <w:cantSplit/>
          <w:trHeight w:val="359"/>
          <w:jc w:val="center"/>
        </w:trPr>
        <w:tc>
          <w:tcPr>
            <w:tcW w:w="9504" w:type="dxa"/>
            <w:vAlign w:val="center"/>
          </w:tcPr>
          <w:p w14:paraId="5DA194E0" w14:textId="77777777" w:rsidR="009475B8" w:rsidRPr="0000058C" w:rsidRDefault="009475B8" w:rsidP="00647854">
            <w:pPr>
              <w:tabs>
                <w:tab w:val="left" w:pos="0"/>
                <w:tab w:val="left" w:pos="576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Name: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B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irth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ate:</w:t>
            </w:r>
          </w:p>
        </w:tc>
      </w:tr>
      <w:tr w:rsidR="009475B8" w:rsidRPr="009F7B9D" w14:paraId="00B7DA8C" w14:textId="77777777" w:rsidTr="00647854">
        <w:trPr>
          <w:cantSplit/>
          <w:trHeight w:val="359"/>
          <w:jc w:val="center"/>
        </w:trPr>
        <w:tc>
          <w:tcPr>
            <w:tcW w:w="9504" w:type="dxa"/>
            <w:vAlign w:val="center"/>
          </w:tcPr>
          <w:p w14:paraId="1D6D2F2F" w14:textId="77777777" w:rsidR="009475B8" w:rsidRPr="009F7B9D" w:rsidRDefault="009475B8" w:rsidP="00647854">
            <w:pPr>
              <w:tabs>
                <w:tab w:val="left" w:pos="0"/>
                <w:tab w:val="left" w:pos="576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Name: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B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irth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ate:</w:t>
            </w:r>
          </w:p>
        </w:tc>
      </w:tr>
      <w:tr w:rsidR="009475B8" w:rsidRPr="009F7B9D" w14:paraId="6611D076" w14:textId="77777777" w:rsidTr="00647854">
        <w:trPr>
          <w:cantSplit/>
          <w:trHeight w:val="384"/>
          <w:jc w:val="center"/>
        </w:trPr>
        <w:tc>
          <w:tcPr>
            <w:tcW w:w="9504" w:type="dxa"/>
            <w:tcBorders>
              <w:bottom w:val="single" w:sz="18" w:space="0" w:color="auto"/>
            </w:tcBorders>
            <w:vAlign w:val="center"/>
          </w:tcPr>
          <w:p w14:paraId="2847D061" w14:textId="77777777" w:rsidR="009475B8" w:rsidRPr="009F7B9D" w:rsidRDefault="009475B8" w:rsidP="00647854">
            <w:pPr>
              <w:tabs>
                <w:tab w:val="left" w:pos="0"/>
                <w:tab w:val="left" w:pos="576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Name: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B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 xml:space="preserve">irth </w:t>
            </w:r>
            <w:r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D</w:t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ate:</w:t>
            </w:r>
          </w:p>
        </w:tc>
      </w:tr>
      <w:tr w:rsidR="009475B8" w:rsidRPr="003147B9" w14:paraId="78F44E33" w14:textId="77777777" w:rsidTr="00647854">
        <w:trPr>
          <w:cantSplit/>
          <w:jc w:val="center"/>
        </w:trPr>
        <w:tc>
          <w:tcPr>
            <w:tcW w:w="9504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4771F30" w14:textId="77777777" w:rsidR="009475B8" w:rsidRPr="003147B9" w:rsidRDefault="009475B8" w:rsidP="00647854">
            <w:pPr>
              <w:tabs>
                <w:tab w:val="left" w:pos="2412"/>
                <w:tab w:val="left" w:pos="5022"/>
              </w:tabs>
              <w:spacing w:before="60" w:after="60"/>
              <w:outlineLvl w:val="0"/>
              <w:rPr>
                <w:rFonts w:ascii="Arial" w:eastAsia="Times New Roman" w:hAnsi="Arial" w:cs="Arial"/>
                <w:sz w:val="22"/>
                <w:szCs w:val="22"/>
                <w:lang w:eastAsia="en-US"/>
              </w:rPr>
            </w:pPr>
            <w:r w:rsidRPr="00F913A5">
              <w:rPr>
                <w:rFonts w:ascii="Arial" w:hAnsi="Arial" w:cs="Arial"/>
                <w:b/>
                <w:sz w:val="22"/>
                <w:szCs w:val="22"/>
              </w:rPr>
              <w:lastRenderedPageBreak/>
              <w:t>Privacy Notice:</w:t>
            </w:r>
            <w:r w:rsidRPr="003147B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Pr="003147B9">
              <w:rPr>
                <w:rFonts w:ascii="Arial" w:hAnsi="Arial" w:cs="Arial"/>
                <w:sz w:val="22"/>
                <w:szCs w:val="22"/>
              </w:rPr>
              <w:t>Only court staff, law enforcement, prosecutors’ offices, and some state agencies may see this form. The other party and their lawyer may not see this form unless a court order allows it. State agencies may disclose the information in this form according to their own rules.</w:t>
            </w:r>
          </w:p>
        </w:tc>
      </w:tr>
      <w:tr w:rsidR="009475B8" w:rsidRPr="00F913A5" w14:paraId="072303CF" w14:textId="77777777" w:rsidTr="00647854">
        <w:trPr>
          <w:cantSplit/>
          <w:trHeight w:val="133"/>
          <w:jc w:val="center"/>
        </w:trPr>
        <w:tc>
          <w:tcPr>
            <w:tcW w:w="9504" w:type="dxa"/>
            <w:tcBorders>
              <w:top w:val="single" w:sz="8" w:space="0" w:color="auto"/>
            </w:tcBorders>
            <w:vAlign w:val="center"/>
          </w:tcPr>
          <w:p w14:paraId="4F68EB98" w14:textId="77777777" w:rsidR="009475B8" w:rsidRPr="00F913A5" w:rsidRDefault="009475B8" w:rsidP="00647854">
            <w:pPr>
              <w:tabs>
                <w:tab w:val="left" w:pos="6480"/>
                <w:tab w:val="left" w:pos="6750"/>
                <w:tab w:val="left" w:pos="9360"/>
                <w:tab w:val="left" w:pos="10080"/>
              </w:tabs>
              <w:spacing w:before="120" w:after="0"/>
              <w:outlineLvl w:val="0"/>
              <w:rPr>
                <w:rFonts w:ascii="Arial" w:hAnsi="Arial" w:cs="Arial"/>
                <w:sz w:val="22"/>
                <w:szCs w:val="22"/>
              </w:rPr>
            </w:pPr>
            <w:r w:rsidRPr="00F913A5">
              <w:rPr>
                <w:rFonts w:ascii="Arial" w:eastAsia="Times New Roman" w:hAnsi="Arial" w:cs="Arial"/>
                <w:b/>
                <w:bCs/>
                <w:sz w:val="22"/>
                <w:szCs w:val="22"/>
                <w:lang w:eastAsia="en-US"/>
              </w:rPr>
              <w:t>Changes:</w:t>
            </w:r>
            <w:r w:rsidRPr="00F913A5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 xml:space="preserve"> </w:t>
            </w:r>
            <w:r w:rsidRPr="003147B9">
              <w:rPr>
                <w:rFonts w:ascii="Arial" w:eastAsia="Times New Roman" w:hAnsi="Arial" w:cs="Arial"/>
                <w:sz w:val="22"/>
                <w:szCs w:val="22"/>
                <w:lang w:eastAsia="en-US"/>
              </w:rPr>
              <w:t>If any information changes, fill out another copy of this form and file it with the court clerk.</w:t>
            </w:r>
          </w:p>
        </w:tc>
      </w:tr>
    </w:tbl>
    <w:p w14:paraId="255BA210" w14:textId="77777777" w:rsidR="009475B8" w:rsidRPr="003147B9" w:rsidRDefault="009475B8" w:rsidP="009475B8">
      <w:pPr>
        <w:tabs>
          <w:tab w:val="left" w:pos="9360"/>
        </w:tabs>
        <w:spacing w:before="60" w:after="0"/>
        <w:rPr>
          <w:rFonts w:ascii="Arial" w:hAnsi="Arial"/>
          <w:sz w:val="22"/>
          <w:szCs w:val="22"/>
        </w:rPr>
      </w:pPr>
      <w:r w:rsidRPr="003147B9">
        <w:rPr>
          <w:rFonts w:ascii="Arial" w:hAnsi="Arial"/>
          <w:sz w:val="22"/>
          <w:szCs w:val="22"/>
        </w:rPr>
        <w:t>I declare under penalty of perjury under the laws of the State of Washington that: 1) the information on this form about me is true and correct; 2) the information about the other party is the legitimate, current, or last known contact information.</w:t>
      </w:r>
    </w:p>
    <w:p w14:paraId="4764F4C9" w14:textId="77777777" w:rsidR="009475B8" w:rsidRPr="003147B9" w:rsidRDefault="009475B8" w:rsidP="009475B8">
      <w:pPr>
        <w:tabs>
          <w:tab w:val="left" w:pos="9360"/>
        </w:tabs>
        <w:spacing w:before="60" w:after="0"/>
        <w:rPr>
          <w:rFonts w:ascii="Arial" w:hAnsi="Arial"/>
          <w:sz w:val="22"/>
          <w:szCs w:val="22"/>
        </w:rPr>
      </w:pPr>
      <w:r w:rsidRPr="003147B9">
        <w:rPr>
          <w:rFonts w:ascii="Arial" w:hAnsi="Arial"/>
          <w:sz w:val="22"/>
          <w:szCs w:val="22"/>
        </w:rPr>
        <w:t>I have attached ____ pages.</w:t>
      </w:r>
    </w:p>
    <w:p w14:paraId="070FACF9" w14:textId="77777777" w:rsidR="009475B8" w:rsidRPr="003147B9" w:rsidRDefault="009475B8" w:rsidP="009475B8">
      <w:pPr>
        <w:tabs>
          <w:tab w:val="left" w:pos="6480"/>
          <w:tab w:val="left" w:pos="6750"/>
          <w:tab w:val="left" w:pos="9360"/>
          <w:tab w:val="left" w:pos="10080"/>
        </w:tabs>
        <w:spacing w:before="120" w:after="0"/>
        <w:outlineLvl w:val="1"/>
        <w:rPr>
          <w:rFonts w:ascii="Arial" w:hAnsi="Arial" w:cs="Arial"/>
          <w:sz w:val="22"/>
          <w:szCs w:val="22"/>
          <w:u w:val="single"/>
        </w:rPr>
      </w:pPr>
      <w:r w:rsidRPr="003147B9">
        <w:rPr>
          <w:rFonts w:ascii="Arial" w:hAnsi="Arial" w:cs="Arial"/>
          <w:sz w:val="22"/>
          <w:szCs w:val="22"/>
        </w:rPr>
        <w:t xml:space="preserve">Signed at </w:t>
      </w:r>
      <w:r w:rsidRPr="003147B9">
        <w:rPr>
          <w:rFonts w:ascii="Arial" w:hAnsi="Arial" w:cs="Arial"/>
          <w:i/>
          <w:sz w:val="22"/>
          <w:szCs w:val="22"/>
        </w:rPr>
        <w:t>(City and State):</w:t>
      </w:r>
      <w:r w:rsidRPr="003147B9">
        <w:rPr>
          <w:rFonts w:ascii="Arial" w:hAnsi="Arial" w:cs="Arial"/>
          <w:sz w:val="22"/>
          <w:szCs w:val="22"/>
          <w:u w:val="single"/>
        </w:rPr>
        <w:tab/>
      </w:r>
      <w:r w:rsidRPr="003147B9">
        <w:rPr>
          <w:rFonts w:ascii="Arial" w:hAnsi="Arial" w:cs="Arial"/>
          <w:sz w:val="22"/>
          <w:szCs w:val="22"/>
        </w:rPr>
        <w:tab/>
        <w:t>Date:</w:t>
      </w:r>
      <w:r w:rsidRPr="003147B9">
        <w:rPr>
          <w:rFonts w:ascii="Arial" w:hAnsi="Arial" w:cs="Arial"/>
          <w:sz w:val="22"/>
          <w:szCs w:val="22"/>
          <w:u w:val="single"/>
        </w:rPr>
        <w:tab/>
      </w:r>
    </w:p>
    <w:p w14:paraId="7F6B79C9" w14:textId="77777777" w:rsidR="009475B8" w:rsidRPr="00F913A5" w:rsidRDefault="009475B8" w:rsidP="009475B8">
      <w:pPr>
        <w:tabs>
          <w:tab w:val="left" w:pos="4500"/>
          <w:tab w:val="left" w:pos="4770"/>
          <w:tab w:val="left" w:pos="9360"/>
        </w:tabs>
        <w:spacing w:before="240" w:after="0"/>
        <w:jc w:val="both"/>
        <w:rPr>
          <w:rFonts w:ascii="Arial" w:hAnsi="Arial" w:cs="Arial"/>
          <w:i/>
          <w:sz w:val="22"/>
          <w:szCs w:val="22"/>
        </w:rPr>
      </w:pPr>
      <w:r w:rsidRPr="00BD07A1">
        <w:rPr>
          <w:noProof/>
          <w:sz w:val="22"/>
          <w:szCs w:val="22"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72877F" wp14:editId="66C4C2A4">
                <wp:simplePos x="0" y="0"/>
                <wp:positionH relativeFrom="margin">
                  <wp:align>left</wp:align>
                </wp:positionH>
                <wp:positionV relativeFrom="paragraph">
                  <wp:posOffset>178162</wp:posOffset>
                </wp:positionV>
                <wp:extent cx="164465" cy="65405"/>
                <wp:effectExtent l="0" t="7620" r="0" b="0"/>
                <wp:wrapNone/>
                <wp:docPr id="5" name="Isosceles Triangle 5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 rot="5400000">
                          <a:off x="0" y="0"/>
                          <a:ext cx="164465" cy="65405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FAA26D3D-D897-4be2-8F04-BA451C77F1D7}"/>
                          <a:ext uri="{C572A759-6A51-4108-AA02-DFA0A04FC94B}"/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shapetype w14:anchorId="5F84B732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Isosceles Triangle 5" o:spid="_x0000_s1026" type="#_x0000_t5" alt="&quot;&quot;" style="position:absolute;margin-left:0;margin-top:14.05pt;width:12.95pt;height:5.15pt;rotation:90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" fillcolor="black" stroked="f">
                <o:lock v:ext="edit" aspectratio="t"/>
                <w10:wrap anchorx="margin"/>
              </v:shape>
            </w:pict>
          </mc:Fallback>
        </mc:AlternateContent>
      </w:r>
      <w:r w:rsidRPr="00F913A5">
        <w:rPr>
          <w:rFonts w:ascii="Arial" w:hAnsi="Arial" w:cs="Arial"/>
          <w:sz w:val="22"/>
          <w:szCs w:val="22"/>
          <w:u w:val="single"/>
        </w:rPr>
        <w:tab/>
      </w:r>
      <w:r w:rsidRPr="00F913A5">
        <w:rPr>
          <w:rFonts w:ascii="Arial" w:hAnsi="Arial" w:cs="Arial"/>
          <w:sz w:val="22"/>
          <w:szCs w:val="22"/>
        </w:rPr>
        <w:tab/>
      </w:r>
      <w:r w:rsidRPr="00F913A5">
        <w:rPr>
          <w:rFonts w:ascii="Arial" w:hAnsi="Arial" w:cs="Arial"/>
          <w:sz w:val="22"/>
          <w:szCs w:val="22"/>
          <w:u w:val="single"/>
        </w:rPr>
        <w:tab/>
      </w:r>
    </w:p>
    <w:p w14:paraId="5F3A368C" w14:textId="592C1019" w:rsidR="006D0B40" w:rsidRDefault="009475B8" w:rsidP="009475B8">
      <w:pPr>
        <w:spacing w:after="160" w:line="259" w:lineRule="auto"/>
        <w:rPr>
          <w:rFonts w:ascii="Arial" w:hAnsi="Arial" w:cs="Arial"/>
          <w:sz w:val="22"/>
          <w:szCs w:val="22"/>
        </w:rPr>
      </w:pPr>
      <w:r w:rsidRPr="00BD07A1">
        <w:rPr>
          <w:rFonts w:ascii="Arial" w:hAnsi="Arial" w:cs="Arial"/>
          <w:sz w:val="22"/>
          <w:szCs w:val="22"/>
        </w:rPr>
        <w:t>Sign here</w:t>
      </w:r>
      <w:r w:rsidRPr="00BD07A1">
        <w:rPr>
          <w:rFonts w:ascii="Arial" w:hAnsi="Arial" w:cs="Arial"/>
          <w:sz w:val="22"/>
          <w:szCs w:val="22"/>
        </w:rPr>
        <w:tab/>
        <w:t>Print name here</w:t>
      </w:r>
    </w:p>
    <w:p w14:paraId="54FFE0FA" w14:textId="77777777" w:rsidR="006D0B40" w:rsidRDefault="006D0B40">
      <w:pPr>
        <w:spacing w:after="160" w:line="259" w:lineRule="auto"/>
        <w:rPr>
          <w:rFonts w:ascii="Arial" w:hAnsi="Arial" w:cs="Arial"/>
          <w:sz w:val="22"/>
          <w:szCs w:val="22"/>
        </w:rPr>
      </w:pPr>
    </w:p>
    <w:p w14:paraId="49439741" w14:textId="77777777" w:rsidR="006D0B40" w:rsidRPr="00BD07A1" w:rsidRDefault="006D0B40" w:rsidP="000C087A">
      <w:pPr>
        <w:tabs>
          <w:tab w:val="left" w:pos="4770"/>
          <w:tab w:val="left" w:pos="9360"/>
        </w:tabs>
        <w:spacing w:after="0"/>
        <w:rPr>
          <w:rFonts w:ascii="Arial" w:hAnsi="Arial" w:cs="Arial"/>
          <w:sz w:val="22"/>
          <w:szCs w:val="22"/>
        </w:rPr>
        <w:sectPr w:rsidR="006D0B40" w:rsidRPr="00BD07A1" w:rsidSect="00011AE1">
          <w:footerReference w:type="default" r:id="rId8"/>
          <w:pgSz w:w="12240" w:h="15840" w:code="1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1C024BB0" w14:textId="77777777" w:rsidR="00B87829" w:rsidRPr="003A620B" w:rsidRDefault="00B87829" w:rsidP="009475B8">
      <w:pPr>
        <w:tabs>
          <w:tab w:val="left" w:pos="4770"/>
          <w:tab w:val="left" w:pos="9360"/>
        </w:tabs>
        <w:spacing w:after="0"/>
        <w:outlineLvl w:val="0"/>
        <w:rPr>
          <w:rFonts w:ascii="Arial" w:hAnsi="Arial" w:cs="Arial"/>
          <w:b/>
          <w:bCs/>
          <w:sz w:val="28"/>
          <w:szCs w:val="28"/>
        </w:rPr>
      </w:pPr>
      <w:r w:rsidRPr="003A620B">
        <w:rPr>
          <w:rFonts w:ascii="Arial" w:hAnsi="Arial" w:cs="Arial"/>
          <w:b/>
          <w:bCs/>
          <w:sz w:val="28"/>
          <w:szCs w:val="28"/>
        </w:rPr>
        <w:lastRenderedPageBreak/>
        <w:t>Attachment A: Restrained Person is a Minor</w:t>
      </w:r>
    </w:p>
    <w:p w14:paraId="6713B901" w14:textId="5BB57F36" w:rsidR="006C0637" w:rsidRDefault="00B87829" w:rsidP="00B87829">
      <w:pPr>
        <w:tabs>
          <w:tab w:val="left" w:pos="4770"/>
          <w:tab w:val="left" w:pos="9360"/>
        </w:tabs>
        <w:spacing w:before="120" w:after="120"/>
        <w:rPr>
          <w:rFonts w:ascii="Arial" w:hAnsi="Arial" w:cs="Arial"/>
        </w:rPr>
      </w:pPr>
      <w:r w:rsidRPr="003A620B">
        <w:rPr>
          <w:rFonts w:ascii="Arial" w:hAnsi="Arial" w:cs="Arial"/>
          <w:b/>
          <w:bCs/>
        </w:rPr>
        <w:t>Only complete</w:t>
      </w:r>
      <w:r w:rsidRPr="003A620B">
        <w:rPr>
          <w:rFonts w:ascii="Arial" w:hAnsi="Arial" w:cs="Arial"/>
        </w:rPr>
        <w:t xml:space="preserve"> this attachment if the Restrained </w:t>
      </w:r>
      <w:r w:rsidR="00392F02">
        <w:rPr>
          <w:rFonts w:ascii="Arial" w:hAnsi="Arial" w:cs="Arial"/>
        </w:rPr>
        <w:t>P</w:t>
      </w:r>
      <w:r w:rsidRPr="003A620B">
        <w:rPr>
          <w:rFonts w:ascii="Arial" w:hAnsi="Arial" w:cs="Arial"/>
        </w:rPr>
        <w:t>erson is under age 18.</w:t>
      </w:r>
      <w:r>
        <w:rPr>
          <w:rFonts w:ascii="Arial" w:hAnsi="Arial" w:cs="Arial"/>
        </w:rPr>
        <w:t xml:space="preserve"> </w:t>
      </w:r>
      <w:r w:rsidRPr="003A620B">
        <w:rPr>
          <w:rFonts w:ascii="Arial" w:hAnsi="Arial" w:cs="Arial"/>
          <w:b/>
          <w:bCs/>
        </w:rPr>
        <w:t>If not</w:t>
      </w:r>
      <w:r>
        <w:rPr>
          <w:rFonts w:ascii="Arial" w:hAnsi="Arial" w:cs="Arial"/>
        </w:rPr>
        <w:t>, skip or remove this attachment.</w:t>
      </w:r>
    </w:p>
    <w:p w14:paraId="0F330F9F" w14:textId="4F519519" w:rsidR="00740F5D" w:rsidRPr="005E1306" w:rsidRDefault="00740F5D" w:rsidP="00A23015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70"/>
          <w:tab w:val="left" w:pos="9360"/>
        </w:tabs>
        <w:spacing w:before="120" w:after="0"/>
        <w:jc w:val="center"/>
        <w:outlineLvl w:val="1"/>
        <w:rPr>
          <w:rFonts w:ascii="Arial" w:hAnsi="Arial" w:cs="Arial"/>
        </w:rPr>
      </w:pPr>
      <w:r w:rsidRPr="00EE7694">
        <w:rPr>
          <w:rFonts w:ascii="Arial" w:eastAsia="Times New Roman" w:hAnsi="Arial" w:cs="Arial"/>
          <w:b/>
          <w:color w:val="000000" w:themeColor="text1"/>
          <w:sz w:val="22"/>
          <w:szCs w:val="22"/>
          <w:lang w:eastAsia="en-US"/>
        </w:rPr>
        <w:t xml:space="preserve">Restrained Person’s </w:t>
      </w:r>
      <w:r>
        <w:rPr>
          <w:rFonts w:ascii="Arial" w:eastAsia="Times New Roman" w:hAnsi="Arial" w:cs="Arial"/>
          <w:b/>
          <w:color w:val="000000" w:themeColor="text1"/>
          <w:sz w:val="22"/>
          <w:szCs w:val="22"/>
          <w:lang w:eastAsia="en-US"/>
        </w:rPr>
        <w:t xml:space="preserve">PARENT or GUARDIAN’s </w:t>
      </w:r>
      <w:r w:rsidRPr="00EE7694">
        <w:rPr>
          <w:rFonts w:ascii="Arial" w:eastAsia="Times New Roman" w:hAnsi="Arial" w:cs="Arial"/>
          <w:b/>
          <w:color w:val="000000" w:themeColor="text1"/>
          <w:sz w:val="22"/>
          <w:szCs w:val="22"/>
          <w:lang w:eastAsia="en-US"/>
        </w:rPr>
        <w:t>Info</w:t>
      </w:r>
    </w:p>
    <w:tbl>
      <w:tblPr>
        <w:tblW w:w="95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2689"/>
        <w:gridCol w:w="2010"/>
        <w:gridCol w:w="1688"/>
        <w:gridCol w:w="1532"/>
        <w:gridCol w:w="1585"/>
      </w:tblGrid>
      <w:tr w:rsidR="00B87829" w:rsidRPr="0000058C" w14:paraId="6A691DD1" w14:textId="77777777" w:rsidTr="00740F5D">
        <w:trPr>
          <w:cantSplit/>
          <w:jc w:val="center"/>
        </w:trPr>
        <w:tc>
          <w:tcPr>
            <w:tcW w:w="6387" w:type="dxa"/>
            <w:gridSpan w:val="3"/>
            <w:tcBorders>
              <w:top w:val="single" w:sz="12" w:space="0" w:color="auto"/>
            </w:tcBorders>
          </w:tcPr>
          <w:p w14:paraId="794B2010" w14:textId="77777777" w:rsidR="00B87829" w:rsidRPr="0000058C" w:rsidRDefault="00B87829" w:rsidP="009D150F">
            <w:pPr>
              <w:tabs>
                <w:tab w:val="left" w:pos="862"/>
                <w:tab w:val="left" w:pos="2572"/>
                <w:tab w:val="left" w:pos="4552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BD07A1">
              <w:rPr>
                <w:rFonts w:ascii="Arial" w:eastAsia="Times New Roman" w:hAnsi="Arial" w:cs="Arial"/>
                <w:bCs/>
                <w:sz w:val="20"/>
                <w:szCs w:val="20"/>
                <w:lang w:eastAsia="en-US"/>
              </w:rPr>
              <w:t>Name: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ab/>
              <w:t>First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ab/>
              <w:t>Middle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ab/>
              <w:t>Last</w:t>
            </w:r>
          </w:p>
          <w:p w14:paraId="5219EC3D" w14:textId="77777777" w:rsidR="00B87829" w:rsidRPr="00FF5393" w:rsidRDefault="00B87829" w:rsidP="009D150F">
            <w:pPr>
              <w:pStyle w:val="LECIFblankline"/>
            </w:pPr>
          </w:p>
        </w:tc>
        <w:tc>
          <w:tcPr>
            <w:tcW w:w="3117" w:type="dxa"/>
            <w:gridSpan w:val="2"/>
            <w:tcBorders>
              <w:top w:val="single" w:sz="12" w:space="0" w:color="auto"/>
            </w:tcBorders>
          </w:tcPr>
          <w:p w14:paraId="4788C5B0" w14:textId="77777777" w:rsidR="00B87829" w:rsidRPr="0000058C" w:rsidRDefault="00B87829" w:rsidP="009D150F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Date of Birth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br/>
              <w:t>(if unknown give age range)</w:t>
            </w:r>
          </w:p>
          <w:p w14:paraId="6514CF7F" w14:textId="77777777" w:rsidR="00B87829" w:rsidRPr="00FF5393" w:rsidRDefault="00B87829" w:rsidP="009D150F">
            <w:pPr>
              <w:pStyle w:val="LECIFblankline"/>
            </w:pPr>
          </w:p>
        </w:tc>
      </w:tr>
      <w:tr w:rsidR="00B87829" w:rsidRPr="0000058C" w14:paraId="271ACF69" w14:textId="77777777" w:rsidTr="00740F5D">
        <w:trPr>
          <w:cantSplit/>
          <w:jc w:val="center"/>
        </w:trPr>
        <w:tc>
          <w:tcPr>
            <w:tcW w:w="6387" w:type="dxa"/>
            <w:gridSpan w:val="3"/>
          </w:tcPr>
          <w:p w14:paraId="5DA9BD3B" w14:textId="77777777" w:rsidR="00B87829" w:rsidRPr="0000058C" w:rsidRDefault="00B87829" w:rsidP="009D150F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Nickname/Alias/AKA (“Also known as”)</w:t>
            </w:r>
          </w:p>
          <w:p w14:paraId="53CD6643" w14:textId="77777777" w:rsidR="00B87829" w:rsidRPr="00FF5393" w:rsidRDefault="00B87829" w:rsidP="009D150F">
            <w:pPr>
              <w:pStyle w:val="LECIFblankline"/>
            </w:pPr>
          </w:p>
        </w:tc>
        <w:tc>
          <w:tcPr>
            <w:tcW w:w="3117" w:type="dxa"/>
            <w:gridSpan w:val="2"/>
          </w:tcPr>
          <w:p w14:paraId="09D8EC6A" w14:textId="77777777" w:rsidR="00B87829" w:rsidRPr="0000058C" w:rsidRDefault="00B87829" w:rsidP="009D150F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 xml:space="preserve">Relationship to </w:t>
            </w:r>
            <w:r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Restrained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 xml:space="preserve"> Person</w:t>
            </w:r>
          </w:p>
          <w:p w14:paraId="61F24A57" w14:textId="77A37870" w:rsidR="00B87829" w:rsidRPr="00B87829" w:rsidRDefault="00B87829" w:rsidP="009D150F">
            <w:pPr>
              <w:pStyle w:val="LECIFblankline"/>
              <w:rPr>
                <w:sz w:val="18"/>
                <w:szCs w:val="18"/>
              </w:rPr>
            </w:pPr>
            <w:r w:rsidRPr="00B87829">
              <w:rPr>
                <w:sz w:val="18"/>
                <w:szCs w:val="18"/>
              </w:rPr>
              <w:t>[  ] Parent</w:t>
            </w:r>
            <w:r>
              <w:rPr>
                <w:sz w:val="18"/>
                <w:szCs w:val="18"/>
              </w:rPr>
              <w:t xml:space="preserve"> </w:t>
            </w:r>
            <w:r w:rsidRPr="00B87829">
              <w:rPr>
                <w:sz w:val="18"/>
                <w:szCs w:val="18"/>
              </w:rPr>
              <w:t xml:space="preserve"> [  ] Legal Guardian</w:t>
            </w:r>
          </w:p>
        </w:tc>
      </w:tr>
      <w:tr w:rsidR="00B87829" w:rsidRPr="0000058C" w14:paraId="1C907C5A" w14:textId="77777777" w:rsidTr="00740F5D">
        <w:trPr>
          <w:cantSplit/>
          <w:jc w:val="center"/>
        </w:trPr>
        <w:tc>
          <w:tcPr>
            <w:tcW w:w="2689" w:type="dxa"/>
          </w:tcPr>
          <w:p w14:paraId="4A93C6E3" w14:textId="77777777" w:rsidR="00B87829" w:rsidRPr="0000058C" w:rsidRDefault="00B87829" w:rsidP="009D150F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Sex</w:t>
            </w:r>
          </w:p>
          <w:p w14:paraId="2241C0D8" w14:textId="77777777" w:rsidR="00B87829" w:rsidRPr="0000058C" w:rsidRDefault="00B87829" w:rsidP="009D150F">
            <w:pPr>
              <w:pStyle w:val="LECIFblankline"/>
            </w:pPr>
          </w:p>
        </w:tc>
        <w:tc>
          <w:tcPr>
            <w:tcW w:w="3698" w:type="dxa"/>
            <w:gridSpan w:val="2"/>
          </w:tcPr>
          <w:p w14:paraId="4F8FD1CB" w14:textId="77777777" w:rsidR="00B87829" w:rsidRDefault="00B87829" w:rsidP="009D150F">
            <w:pPr>
              <w:pStyle w:val="LECIFlabel"/>
              <w:tabs>
                <w:tab w:val="left" w:pos="-720"/>
              </w:tabs>
            </w:pPr>
            <w:r>
              <w:t>Race</w:t>
            </w:r>
          </w:p>
          <w:p w14:paraId="5B7042D8" w14:textId="77777777" w:rsidR="00B87829" w:rsidRPr="0000058C" w:rsidRDefault="00B87829" w:rsidP="009D150F">
            <w:pPr>
              <w:pStyle w:val="LECIFblankline"/>
            </w:pPr>
          </w:p>
        </w:tc>
        <w:tc>
          <w:tcPr>
            <w:tcW w:w="1532" w:type="dxa"/>
          </w:tcPr>
          <w:p w14:paraId="7CC13A19" w14:textId="77777777" w:rsidR="00B87829" w:rsidRPr="0000058C" w:rsidRDefault="00B87829" w:rsidP="009D150F">
            <w:pPr>
              <w:tabs>
                <w:tab w:val="center" w:pos="554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ind w:left="190" w:hanging="19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Height</w:t>
            </w:r>
          </w:p>
          <w:p w14:paraId="1BDEC4EC" w14:textId="77777777" w:rsidR="00B87829" w:rsidRPr="0000058C" w:rsidRDefault="00B87829" w:rsidP="009D150F">
            <w:pPr>
              <w:pStyle w:val="LECIFblankline"/>
            </w:pPr>
          </w:p>
        </w:tc>
        <w:tc>
          <w:tcPr>
            <w:tcW w:w="1585" w:type="dxa"/>
          </w:tcPr>
          <w:p w14:paraId="4C3564AE" w14:textId="77777777" w:rsidR="00B87829" w:rsidRPr="0000058C" w:rsidRDefault="00B87829" w:rsidP="009D150F">
            <w:pPr>
              <w:tabs>
                <w:tab w:val="center" w:pos="554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Weight</w:t>
            </w:r>
          </w:p>
          <w:p w14:paraId="376443F9" w14:textId="77777777" w:rsidR="00B87829" w:rsidRPr="0000058C" w:rsidRDefault="00B87829" w:rsidP="009D150F">
            <w:pPr>
              <w:pStyle w:val="LECIFblankline"/>
            </w:pPr>
          </w:p>
        </w:tc>
      </w:tr>
      <w:tr w:rsidR="00B87829" w:rsidRPr="0000058C" w14:paraId="6586E278" w14:textId="77777777" w:rsidTr="00740F5D">
        <w:trPr>
          <w:cantSplit/>
          <w:jc w:val="center"/>
        </w:trPr>
        <w:tc>
          <w:tcPr>
            <w:tcW w:w="2689" w:type="dxa"/>
          </w:tcPr>
          <w:p w14:paraId="6DFF5AD0" w14:textId="77777777" w:rsidR="00B87829" w:rsidRPr="0000058C" w:rsidRDefault="00B87829" w:rsidP="009D150F">
            <w:pPr>
              <w:tabs>
                <w:tab w:val="center" w:pos="554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 xml:space="preserve">Eye 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Color</w:t>
            </w:r>
          </w:p>
          <w:p w14:paraId="784BE0C2" w14:textId="77777777" w:rsidR="00B87829" w:rsidRPr="0000058C" w:rsidRDefault="00B87829" w:rsidP="009D150F">
            <w:pPr>
              <w:pStyle w:val="LECIFblankline"/>
            </w:pPr>
          </w:p>
        </w:tc>
        <w:tc>
          <w:tcPr>
            <w:tcW w:w="3698" w:type="dxa"/>
            <w:gridSpan w:val="2"/>
          </w:tcPr>
          <w:p w14:paraId="11FA74C8" w14:textId="77777777" w:rsidR="00B87829" w:rsidRPr="0000058C" w:rsidRDefault="00B87829" w:rsidP="009D150F">
            <w:pPr>
              <w:tabs>
                <w:tab w:val="left" w:pos="0"/>
                <w:tab w:val="center" w:pos="563"/>
                <w:tab w:val="left" w:pos="72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 xml:space="preserve">Hair 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Color</w:t>
            </w:r>
          </w:p>
          <w:p w14:paraId="505ECB56" w14:textId="77777777" w:rsidR="00B87829" w:rsidRPr="0000058C" w:rsidRDefault="00B87829" w:rsidP="009D150F">
            <w:pPr>
              <w:pStyle w:val="LECIFblankline"/>
            </w:pPr>
          </w:p>
        </w:tc>
        <w:tc>
          <w:tcPr>
            <w:tcW w:w="1532" w:type="dxa"/>
          </w:tcPr>
          <w:p w14:paraId="5FAB824C" w14:textId="77777777" w:rsidR="00B87829" w:rsidRPr="0000058C" w:rsidRDefault="00B87829" w:rsidP="009D150F">
            <w:pPr>
              <w:tabs>
                <w:tab w:val="center" w:pos="554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jc w:val="center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Skin Tone</w:t>
            </w:r>
          </w:p>
          <w:p w14:paraId="51B29891" w14:textId="77777777" w:rsidR="00B87829" w:rsidRPr="0000058C" w:rsidRDefault="00B87829" w:rsidP="009D150F">
            <w:pPr>
              <w:pStyle w:val="LECIFblankline"/>
            </w:pPr>
          </w:p>
        </w:tc>
        <w:tc>
          <w:tcPr>
            <w:tcW w:w="1585" w:type="dxa"/>
          </w:tcPr>
          <w:p w14:paraId="4B93CF49" w14:textId="77777777" w:rsidR="00B87829" w:rsidRDefault="00B87829" w:rsidP="009D150F">
            <w:pPr>
              <w:pStyle w:val="LECIFlabel"/>
              <w:tabs>
                <w:tab w:val="left" w:pos="-720"/>
              </w:tabs>
            </w:pPr>
            <w:r w:rsidRPr="0000058C">
              <w:t>Build</w:t>
            </w:r>
          </w:p>
          <w:p w14:paraId="008410D8" w14:textId="77777777" w:rsidR="00B87829" w:rsidRPr="00FF5393" w:rsidRDefault="00B87829" w:rsidP="009D150F">
            <w:pPr>
              <w:pStyle w:val="LECIFblankline"/>
            </w:pPr>
          </w:p>
        </w:tc>
      </w:tr>
      <w:tr w:rsidR="00B87829" w:rsidRPr="0000058C" w14:paraId="6481F594" w14:textId="77777777" w:rsidTr="00740F5D">
        <w:trPr>
          <w:cantSplit/>
          <w:jc w:val="center"/>
        </w:trPr>
        <w:tc>
          <w:tcPr>
            <w:tcW w:w="4699" w:type="dxa"/>
            <w:gridSpan w:val="2"/>
            <w:tcBorders>
              <w:bottom w:val="single" w:sz="12" w:space="0" w:color="auto"/>
            </w:tcBorders>
          </w:tcPr>
          <w:p w14:paraId="02AAF1B0" w14:textId="77777777" w:rsidR="00B87829" w:rsidRPr="0000058C" w:rsidRDefault="00B87829" w:rsidP="009D150F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Phone</w:t>
            </w:r>
            <w:r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/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s w</w:t>
            </w:r>
            <w:r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 xml:space="preserve">ith 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Area Code (voice):</w:t>
            </w:r>
          </w:p>
          <w:p w14:paraId="73068E94" w14:textId="77777777" w:rsidR="00B87829" w:rsidRPr="0000058C" w:rsidRDefault="00B87829" w:rsidP="009D150F">
            <w:pPr>
              <w:pStyle w:val="LECIFblankline"/>
            </w:pPr>
          </w:p>
        </w:tc>
        <w:tc>
          <w:tcPr>
            <w:tcW w:w="4805" w:type="dxa"/>
            <w:gridSpan w:val="3"/>
            <w:tcBorders>
              <w:bottom w:val="single" w:sz="12" w:space="0" w:color="auto"/>
            </w:tcBorders>
          </w:tcPr>
          <w:p w14:paraId="5D98B2F6" w14:textId="77777777" w:rsidR="00B87829" w:rsidRPr="0000058C" w:rsidRDefault="00B87829" w:rsidP="009D150F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Need Interpreter?</w:t>
            </w:r>
          </w:p>
          <w:p w14:paraId="46166733" w14:textId="77777777" w:rsidR="00B87829" w:rsidRPr="0000058C" w:rsidRDefault="00B87829" w:rsidP="009D150F">
            <w:pPr>
              <w:tabs>
                <w:tab w:val="left" w:pos="-720"/>
                <w:tab w:val="left" w:pos="183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2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[  ] No  [  ] Yes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  <w:t>Language:</w:t>
            </w:r>
          </w:p>
        </w:tc>
      </w:tr>
    </w:tbl>
    <w:p w14:paraId="494F056B" w14:textId="447E791B" w:rsidR="00740F5D" w:rsidRPr="00740F5D" w:rsidRDefault="00740F5D" w:rsidP="00A23015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70"/>
          <w:tab w:val="left" w:pos="9360"/>
        </w:tabs>
        <w:spacing w:before="120" w:after="0"/>
        <w:jc w:val="center"/>
        <w:outlineLvl w:val="1"/>
        <w:rPr>
          <w:rFonts w:ascii="Arial" w:hAnsi="Arial" w:cs="Arial"/>
        </w:rPr>
      </w:pPr>
      <w:r w:rsidRPr="00EE769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Where can the Restrained Person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’s PARENT or GUARDIAN</w:t>
      </w:r>
      <w:r w:rsidRPr="00EE769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 xml:space="preserve"> be served?</w:t>
      </w:r>
      <w:r>
        <w:rPr>
          <w:rFonts w:ascii="Arial" w:eastAsia="Times New Roman" w:hAnsi="Arial" w:cs="Arial"/>
          <w:b/>
          <w:bCs/>
          <w:color w:val="000000" w:themeColor="text1"/>
          <w:sz w:val="20"/>
          <w:szCs w:val="20"/>
          <w:lang w:eastAsia="en-US"/>
        </w:rPr>
        <w:br/>
      </w:r>
      <w:r w:rsidRPr="00EE7694">
        <w:rPr>
          <w:rFonts w:ascii="Arial" w:eastAsia="Times New Roman" w:hAnsi="Arial" w:cs="Arial"/>
          <w:bCs/>
          <w:iCs/>
          <w:color w:val="000000" w:themeColor="text1"/>
          <w:sz w:val="20"/>
          <w:szCs w:val="20"/>
          <w:lang w:eastAsia="en-US"/>
        </w:rPr>
        <w:t>List all known contact information.</w:t>
      </w:r>
    </w:p>
    <w:tbl>
      <w:tblPr>
        <w:tblW w:w="950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1" w:type="dxa"/>
          <w:right w:w="121" w:type="dxa"/>
        </w:tblCellMar>
        <w:tblLook w:val="0000" w:firstRow="0" w:lastRow="0" w:firstColumn="0" w:lastColumn="0" w:noHBand="0" w:noVBand="0"/>
      </w:tblPr>
      <w:tblGrid>
        <w:gridCol w:w="2690"/>
        <w:gridCol w:w="2570"/>
        <w:gridCol w:w="1128"/>
        <w:gridCol w:w="1349"/>
        <w:gridCol w:w="1767"/>
      </w:tblGrid>
      <w:tr w:rsidR="00740F5D" w:rsidRPr="0000058C" w14:paraId="5F8E0CAA" w14:textId="77777777" w:rsidTr="00740F5D">
        <w:trPr>
          <w:cantSplit/>
          <w:jc w:val="center"/>
        </w:trPr>
        <w:tc>
          <w:tcPr>
            <w:tcW w:w="9504" w:type="dxa"/>
            <w:gridSpan w:val="5"/>
            <w:tcBorders>
              <w:top w:val="single" w:sz="12" w:space="0" w:color="auto"/>
            </w:tcBorders>
            <w:vAlign w:val="center"/>
          </w:tcPr>
          <w:p w14:paraId="3AF0D8EC" w14:textId="77777777" w:rsidR="00740F5D" w:rsidRPr="00A3197F" w:rsidRDefault="00740F5D" w:rsidP="00647854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Last Known Address</w:t>
            </w:r>
            <w:r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br/>
            </w:r>
            <w:r w:rsidRPr="00BD07A1">
              <w:rPr>
                <w:rFonts w:ascii="Arial" w:eastAsia="Times New Roman" w:hAnsi="Arial" w:cs="Arial"/>
                <w:bCs/>
                <w:sz w:val="18"/>
                <w:szCs w:val="20"/>
                <w:lang w:eastAsia="en-US"/>
              </w:rPr>
              <w:t>Street</w:t>
            </w:r>
            <w:r w:rsidRPr="00415EAF">
              <w:rPr>
                <w:rFonts w:ascii="Arial" w:eastAsia="Times New Roman" w:hAnsi="Arial" w:cs="Arial"/>
                <w:bCs/>
                <w:sz w:val="18"/>
                <w:szCs w:val="20"/>
                <w:lang w:eastAsia="en-US"/>
              </w:rPr>
              <w:t>:</w:t>
            </w:r>
          </w:p>
          <w:p w14:paraId="44BE9CB1" w14:textId="77777777" w:rsidR="00740F5D" w:rsidRPr="0000058C" w:rsidRDefault="00740F5D" w:rsidP="00647854">
            <w:pPr>
              <w:tabs>
                <w:tab w:val="left" w:pos="5047"/>
                <w:tab w:val="left" w:pos="7207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City: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ab/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State:</w:t>
            </w: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ab/>
            </w:r>
            <w:r w:rsidRPr="0000058C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Zip:</w:t>
            </w:r>
          </w:p>
        </w:tc>
      </w:tr>
      <w:tr w:rsidR="00740F5D" w:rsidRPr="0000058C" w14:paraId="040B8DC2" w14:textId="77777777" w:rsidTr="00740F5D">
        <w:trPr>
          <w:cantSplit/>
          <w:jc w:val="center"/>
        </w:trPr>
        <w:tc>
          <w:tcPr>
            <w:tcW w:w="6388" w:type="dxa"/>
            <w:gridSpan w:val="3"/>
            <w:vAlign w:val="center"/>
          </w:tcPr>
          <w:p w14:paraId="6788B1D8" w14:textId="77777777" w:rsidR="00740F5D" w:rsidRDefault="00740F5D" w:rsidP="00647854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Cell number (text):</w:t>
            </w:r>
          </w:p>
          <w:p w14:paraId="021B8E61" w14:textId="77777777" w:rsidR="00740F5D" w:rsidRPr="0000058C" w:rsidRDefault="00740F5D" w:rsidP="00647854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</w:p>
        </w:tc>
        <w:tc>
          <w:tcPr>
            <w:tcW w:w="3116" w:type="dxa"/>
            <w:gridSpan w:val="2"/>
            <w:vAlign w:val="center"/>
          </w:tcPr>
          <w:p w14:paraId="7631C9B8" w14:textId="77777777" w:rsidR="00740F5D" w:rsidRDefault="00740F5D" w:rsidP="00647854">
            <w:pPr>
              <w:suppressAutoHyphens/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  <w:r w:rsidRPr="10C4BF99">
              <w:rPr>
                <w:rFonts w:ascii="Arial" w:eastAsia="Times New Roman" w:hAnsi="Arial" w:cs="Arial"/>
                <w:sz w:val="18"/>
                <w:szCs w:val="18"/>
                <w:lang w:eastAsia="en-US"/>
              </w:rPr>
              <w:t>Email:</w:t>
            </w:r>
          </w:p>
          <w:p w14:paraId="6F1497AC" w14:textId="77777777" w:rsidR="00740F5D" w:rsidRPr="0000058C" w:rsidRDefault="00740F5D" w:rsidP="00647854">
            <w:pPr>
              <w:suppressAutoHyphens/>
              <w:overflowPunct w:val="0"/>
              <w:autoSpaceDE w:val="0"/>
              <w:autoSpaceDN w:val="0"/>
              <w:adjustRightInd w:val="0"/>
              <w:spacing w:before="120" w:after="120"/>
              <w:textAlignment w:val="baseline"/>
              <w:rPr>
                <w:rFonts w:ascii="Arial" w:eastAsia="Times New Roman" w:hAnsi="Arial" w:cs="Arial"/>
                <w:sz w:val="18"/>
                <w:szCs w:val="18"/>
                <w:lang w:eastAsia="en-US"/>
              </w:rPr>
            </w:pPr>
          </w:p>
        </w:tc>
      </w:tr>
      <w:tr w:rsidR="00740F5D" w:rsidRPr="005325C3" w14:paraId="05C3F7FF" w14:textId="77777777" w:rsidTr="00740F5D">
        <w:trPr>
          <w:cantSplit/>
          <w:jc w:val="center"/>
        </w:trPr>
        <w:tc>
          <w:tcPr>
            <w:tcW w:w="9504" w:type="dxa"/>
            <w:gridSpan w:val="5"/>
            <w:vAlign w:val="center"/>
          </w:tcPr>
          <w:p w14:paraId="4A4A1116" w14:textId="77777777" w:rsidR="00740F5D" w:rsidRPr="00774696" w:rsidRDefault="00740F5D" w:rsidP="00647854">
            <w:pPr>
              <w:tabs>
                <w:tab w:val="left" w:pos="0"/>
                <w:tab w:val="center" w:pos="563"/>
                <w:tab w:val="left" w:pos="720"/>
              </w:tabs>
              <w:suppressAutoHyphens/>
              <w:overflowPunct w:val="0"/>
              <w:autoSpaceDE w:val="0"/>
              <w:autoSpaceDN w:val="0"/>
              <w:adjustRightInd w:val="0"/>
              <w:spacing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Social Media Account/s &amp; User Name/s:</w:t>
            </w:r>
          </w:p>
          <w:p w14:paraId="167E4905" w14:textId="77777777" w:rsidR="00740F5D" w:rsidRPr="005325C3" w:rsidRDefault="00740F5D" w:rsidP="00647854">
            <w:pPr>
              <w:tabs>
                <w:tab w:val="left" w:pos="-72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</w:p>
        </w:tc>
      </w:tr>
      <w:tr w:rsidR="00740F5D" w:rsidRPr="0000058C" w14:paraId="08DD3734" w14:textId="77777777" w:rsidTr="00740F5D">
        <w:trPr>
          <w:cantSplit/>
          <w:jc w:val="center"/>
        </w:trPr>
        <w:tc>
          <w:tcPr>
            <w:tcW w:w="9504" w:type="dxa"/>
            <w:gridSpan w:val="5"/>
            <w:vAlign w:val="center"/>
          </w:tcPr>
          <w:p w14:paraId="4A0DA76F" w14:textId="77777777" w:rsidR="00740F5D" w:rsidRPr="0000058C" w:rsidRDefault="00740F5D" w:rsidP="00647854">
            <w:pPr>
              <w:tabs>
                <w:tab w:val="left" w:pos="0"/>
                <w:tab w:val="center" w:pos="563"/>
                <w:tab w:val="left" w:pos="720"/>
              </w:tabs>
              <w:suppressAutoHyphens/>
              <w:overflowPunct w:val="0"/>
              <w:autoSpaceDE w:val="0"/>
              <w:autoSpaceDN w:val="0"/>
              <w:adjustRightInd w:val="0"/>
              <w:spacing w:before="40" w:after="120"/>
              <w:textAlignment w:val="baseline"/>
              <w:rPr>
                <w:rFonts w:ascii="Arial" w:eastAsia="Times New Roman" w:hAnsi="Arial" w:cs="Arial"/>
                <w:sz w:val="18"/>
                <w:szCs w:val="20"/>
                <w:lang w:eastAsia="en-US"/>
              </w:rPr>
            </w:pPr>
            <w:r w:rsidRPr="0000058C">
              <w:rPr>
                <w:rFonts w:ascii="Arial" w:eastAsia="Times New Roman" w:hAnsi="Arial" w:cs="Arial"/>
                <w:sz w:val="18"/>
                <w:szCs w:val="20"/>
                <w:lang w:eastAsia="en-US"/>
              </w:rPr>
              <w:t>Other:</w:t>
            </w:r>
          </w:p>
        </w:tc>
      </w:tr>
      <w:tr w:rsidR="00740F5D" w:rsidRPr="0000058C" w14:paraId="6144E765" w14:textId="77777777" w:rsidTr="00740F5D">
        <w:tblPrEx>
          <w:tblCellMar>
            <w:left w:w="120" w:type="dxa"/>
            <w:right w:w="120" w:type="dxa"/>
          </w:tblCellMar>
        </w:tblPrEx>
        <w:trPr>
          <w:cantSplit/>
          <w:trHeight w:val="385"/>
          <w:jc w:val="center"/>
        </w:trPr>
        <w:tc>
          <w:tcPr>
            <w:tcW w:w="2690" w:type="dxa"/>
          </w:tcPr>
          <w:p w14:paraId="299B6C41" w14:textId="77777777" w:rsidR="00740F5D" w:rsidRPr="0000058C" w:rsidRDefault="00740F5D" w:rsidP="00647854">
            <w:pPr>
              <w:pStyle w:val="LECIFlabel"/>
            </w:pPr>
            <w:r w:rsidRPr="0000058C">
              <w:t>Employer</w:t>
            </w:r>
          </w:p>
          <w:p w14:paraId="4A94D374" w14:textId="77777777" w:rsidR="00740F5D" w:rsidRPr="000978C0" w:rsidRDefault="00740F5D" w:rsidP="00647854">
            <w:pPr>
              <w:pStyle w:val="LECIFblankline"/>
            </w:pPr>
          </w:p>
        </w:tc>
        <w:tc>
          <w:tcPr>
            <w:tcW w:w="5047" w:type="dxa"/>
            <w:gridSpan w:val="3"/>
          </w:tcPr>
          <w:p w14:paraId="4A80DAD0" w14:textId="77777777" w:rsidR="00740F5D" w:rsidRPr="0000058C" w:rsidRDefault="00740F5D" w:rsidP="00647854">
            <w:pPr>
              <w:pStyle w:val="LECIFlabel"/>
            </w:pPr>
            <w:r w:rsidRPr="0000058C">
              <w:t>Employer's Address</w:t>
            </w:r>
          </w:p>
          <w:p w14:paraId="4C5736F4" w14:textId="77777777" w:rsidR="00740F5D" w:rsidRPr="0000058C" w:rsidRDefault="00740F5D" w:rsidP="00647854">
            <w:pPr>
              <w:pStyle w:val="LECIFblankline"/>
            </w:pPr>
          </w:p>
        </w:tc>
        <w:tc>
          <w:tcPr>
            <w:tcW w:w="1767" w:type="dxa"/>
          </w:tcPr>
          <w:p w14:paraId="48E3FCDE" w14:textId="77777777" w:rsidR="00740F5D" w:rsidRDefault="00740F5D" w:rsidP="00647854">
            <w:pPr>
              <w:pStyle w:val="LECIFlabel"/>
            </w:pPr>
            <w:r>
              <w:t>Employer’s Phone</w:t>
            </w:r>
          </w:p>
          <w:p w14:paraId="6D689C66" w14:textId="77777777" w:rsidR="00740F5D" w:rsidRPr="0000058C" w:rsidRDefault="00740F5D" w:rsidP="00647854">
            <w:pPr>
              <w:pStyle w:val="LECIFblankline"/>
            </w:pPr>
          </w:p>
        </w:tc>
      </w:tr>
      <w:tr w:rsidR="00740F5D" w:rsidRPr="00595F63" w14:paraId="0720133B" w14:textId="77777777" w:rsidTr="00740F5D">
        <w:tblPrEx>
          <w:tblCellMar>
            <w:left w:w="120" w:type="dxa"/>
            <w:right w:w="120" w:type="dxa"/>
          </w:tblCellMar>
        </w:tblPrEx>
        <w:trPr>
          <w:cantSplit/>
          <w:trHeight w:val="385"/>
          <w:jc w:val="center"/>
        </w:trPr>
        <w:tc>
          <w:tcPr>
            <w:tcW w:w="2690" w:type="dxa"/>
          </w:tcPr>
          <w:p w14:paraId="2B6DEEBA" w14:textId="77777777" w:rsidR="00740F5D" w:rsidRPr="00595F63" w:rsidRDefault="00740F5D" w:rsidP="00647854">
            <w:pPr>
              <w:pStyle w:val="LECIFlabel"/>
              <w:rPr>
                <w:szCs w:val="18"/>
              </w:rPr>
            </w:pPr>
            <w:r w:rsidRPr="00595F63">
              <w:rPr>
                <w:szCs w:val="18"/>
              </w:rPr>
              <w:t>Work Hours</w:t>
            </w:r>
          </w:p>
          <w:p w14:paraId="336C11AA" w14:textId="77777777" w:rsidR="00740F5D" w:rsidRPr="005325C3" w:rsidRDefault="00740F5D" w:rsidP="00647854">
            <w:pPr>
              <w:spacing w:before="60"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7" w:type="dxa"/>
            <w:gridSpan w:val="3"/>
          </w:tcPr>
          <w:p w14:paraId="53EE7428" w14:textId="77777777" w:rsidR="00740F5D" w:rsidRPr="00595F63" w:rsidRDefault="00740F5D" w:rsidP="00647854">
            <w:pPr>
              <w:pStyle w:val="LECIFlabel"/>
              <w:rPr>
                <w:szCs w:val="18"/>
              </w:rPr>
            </w:pPr>
            <w:r w:rsidRPr="00595F63">
              <w:rPr>
                <w:szCs w:val="18"/>
              </w:rPr>
              <w:t>Driver</w:t>
            </w:r>
            <w:r>
              <w:rPr>
                <w:szCs w:val="18"/>
              </w:rPr>
              <w:t>’</w:t>
            </w:r>
            <w:r w:rsidRPr="00595F63">
              <w:rPr>
                <w:szCs w:val="18"/>
              </w:rPr>
              <w:t>s License or ID number</w:t>
            </w:r>
          </w:p>
          <w:p w14:paraId="7DEB14B8" w14:textId="77777777" w:rsidR="00740F5D" w:rsidRPr="00595F63" w:rsidRDefault="00740F5D" w:rsidP="00647854">
            <w:pPr>
              <w:pStyle w:val="LECIFblankline"/>
              <w:suppressAutoHyphens w:val="0"/>
              <w:overflowPunct/>
              <w:autoSpaceDE/>
              <w:autoSpaceDN/>
              <w:adjustRightInd/>
              <w:textAlignment w:val="auto"/>
            </w:pPr>
          </w:p>
        </w:tc>
        <w:tc>
          <w:tcPr>
            <w:tcW w:w="1767" w:type="dxa"/>
          </w:tcPr>
          <w:p w14:paraId="3E86D027" w14:textId="77777777" w:rsidR="00740F5D" w:rsidRPr="00595F63" w:rsidRDefault="00740F5D" w:rsidP="00647854">
            <w:pPr>
              <w:pStyle w:val="LECIFlabel"/>
              <w:rPr>
                <w:szCs w:val="18"/>
              </w:rPr>
            </w:pPr>
            <w:r w:rsidRPr="00595F63">
              <w:rPr>
                <w:szCs w:val="18"/>
              </w:rPr>
              <w:t>State</w:t>
            </w:r>
          </w:p>
          <w:p w14:paraId="54EC4501" w14:textId="77777777" w:rsidR="00740F5D" w:rsidRPr="00595F63" w:rsidRDefault="00740F5D" w:rsidP="00647854">
            <w:pPr>
              <w:pStyle w:val="LECIFblankline"/>
            </w:pPr>
          </w:p>
        </w:tc>
      </w:tr>
      <w:tr w:rsidR="00740F5D" w:rsidRPr="00456143" w14:paraId="40A9DAA4" w14:textId="77777777" w:rsidTr="00740F5D">
        <w:tblPrEx>
          <w:tblCellMar>
            <w:left w:w="120" w:type="dxa"/>
            <w:right w:w="120" w:type="dxa"/>
          </w:tblCellMar>
        </w:tblPrEx>
        <w:trPr>
          <w:cantSplit/>
          <w:trHeight w:val="385"/>
          <w:jc w:val="center"/>
        </w:trPr>
        <w:tc>
          <w:tcPr>
            <w:tcW w:w="2690" w:type="dxa"/>
          </w:tcPr>
          <w:p w14:paraId="748E6611" w14:textId="77777777" w:rsidR="00740F5D" w:rsidRPr="00456143" w:rsidRDefault="00740F5D" w:rsidP="00647854">
            <w:pPr>
              <w:pStyle w:val="LECIFlabel"/>
              <w:rPr>
                <w:szCs w:val="18"/>
              </w:rPr>
            </w:pPr>
            <w:r w:rsidRPr="00456143">
              <w:rPr>
                <w:szCs w:val="18"/>
              </w:rPr>
              <w:t>Vehicle Make and Model</w:t>
            </w:r>
          </w:p>
          <w:p w14:paraId="15EE9DC1" w14:textId="77777777" w:rsidR="00740F5D" w:rsidRPr="005325C3" w:rsidRDefault="00740F5D" w:rsidP="00647854">
            <w:pPr>
              <w:spacing w:before="60" w:after="4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570" w:type="dxa"/>
          </w:tcPr>
          <w:p w14:paraId="7E26A716" w14:textId="77777777" w:rsidR="00740F5D" w:rsidRPr="00456143" w:rsidRDefault="00740F5D" w:rsidP="00647854">
            <w:pPr>
              <w:pStyle w:val="LECIFlabel"/>
              <w:rPr>
                <w:szCs w:val="18"/>
              </w:rPr>
            </w:pPr>
            <w:r w:rsidRPr="00456143">
              <w:rPr>
                <w:szCs w:val="18"/>
              </w:rPr>
              <w:t>Vehicle License Number</w:t>
            </w:r>
          </w:p>
          <w:p w14:paraId="2BE4FD1E" w14:textId="77777777" w:rsidR="00740F5D" w:rsidRPr="00456143" w:rsidRDefault="00740F5D" w:rsidP="00647854">
            <w:pPr>
              <w:pStyle w:val="LECIFblankline"/>
              <w:jc w:val="right"/>
            </w:pPr>
          </w:p>
        </w:tc>
        <w:tc>
          <w:tcPr>
            <w:tcW w:w="2477" w:type="dxa"/>
            <w:gridSpan w:val="2"/>
          </w:tcPr>
          <w:p w14:paraId="0ACF20C6" w14:textId="77777777" w:rsidR="00740F5D" w:rsidRPr="00456143" w:rsidRDefault="00740F5D" w:rsidP="00647854">
            <w:pPr>
              <w:pStyle w:val="LECIFlabel"/>
              <w:rPr>
                <w:szCs w:val="18"/>
              </w:rPr>
            </w:pPr>
            <w:r w:rsidRPr="00456143">
              <w:rPr>
                <w:szCs w:val="18"/>
              </w:rPr>
              <w:t>Vehicle Color</w:t>
            </w:r>
          </w:p>
          <w:p w14:paraId="4728FA3C" w14:textId="77777777" w:rsidR="00740F5D" w:rsidRPr="00456143" w:rsidRDefault="00740F5D" w:rsidP="00647854">
            <w:pPr>
              <w:pStyle w:val="LECIFblankline"/>
            </w:pPr>
          </w:p>
        </w:tc>
        <w:tc>
          <w:tcPr>
            <w:tcW w:w="1767" w:type="dxa"/>
          </w:tcPr>
          <w:p w14:paraId="0A14B361" w14:textId="77777777" w:rsidR="00740F5D" w:rsidRPr="00456143" w:rsidRDefault="00740F5D" w:rsidP="00647854">
            <w:pPr>
              <w:pStyle w:val="LECIFlabel"/>
              <w:rPr>
                <w:szCs w:val="18"/>
              </w:rPr>
            </w:pPr>
            <w:r w:rsidRPr="00456143">
              <w:rPr>
                <w:szCs w:val="18"/>
              </w:rPr>
              <w:t>Vehicle Year</w:t>
            </w:r>
          </w:p>
          <w:p w14:paraId="57325313" w14:textId="77777777" w:rsidR="00740F5D" w:rsidRPr="00456143" w:rsidRDefault="00740F5D" w:rsidP="00647854">
            <w:pPr>
              <w:pStyle w:val="LECIFblankline"/>
            </w:pPr>
          </w:p>
        </w:tc>
      </w:tr>
    </w:tbl>
    <w:p w14:paraId="11DF0308" w14:textId="29A65FE3" w:rsidR="00740F5D" w:rsidRPr="00740F5D" w:rsidRDefault="00740F5D" w:rsidP="00A23015">
      <w:pPr>
        <w:pStyle w:val="ListParagraph"/>
        <w:numPr>
          <w:ilvl w:val="0"/>
          <w:numId w:val="4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770"/>
          <w:tab w:val="left" w:pos="9360"/>
        </w:tabs>
        <w:spacing w:before="120" w:after="0"/>
        <w:ind w:left="274" w:hanging="274"/>
        <w:jc w:val="center"/>
        <w:outlineLvl w:val="1"/>
        <w:rPr>
          <w:rFonts w:ascii="Arial" w:hAnsi="Arial" w:cs="Arial"/>
        </w:rPr>
      </w:pPr>
      <w:r w:rsidRPr="00EE769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Disability, hazard, and weapon info about Restrained Person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’s PARENT or</w:t>
      </w:r>
      <w:r w:rsidR="005E1306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 xml:space="preserve"> </w:t>
      </w:r>
      <w:r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t>GUARDIAN</w:t>
      </w:r>
      <w:r w:rsidRPr="00EE7694">
        <w:rPr>
          <w:rFonts w:ascii="Arial" w:eastAsia="Times New Roman" w:hAnsi="Arial" w:cs="Arial"/>
          <w:b/>
          <w:bCs/>
          <w:color w:val="000000" w:themeColor="text1"/>
          <w:sz w:val="22"/>
          <w:szCs w:val="22"/>
          <w:lang w:eastAsia="en-US"/>
        </w:rPr>
        <w:br/>
      </w:r>
      <w:r w:rsidRPr="00EE7694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Law enforcement needs this info to serve </w:t>
      </w:r>
      <w:r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>the</w:t>
      </w:r>
      <w:r w:rsidRPr="00EE7694">
        <w:rPr>
          <w:rFonts w:ascii="Arial" w:eastAsia="Times New Roman" w:hAnsi="Arial" w:cs="Arial"/>
          <w:color w:val="000000" w:themeColor="text1"/>
          <w:sz w:val="20"/>
          <w:szCs w:val="20"/>
          <w:lang w:eastAsia="en-US"/>
        </w:rPr>
        <w:t xml:space="preserve"> order safely</w:t>
      </w:r>
    </w:p>
    <w:tbl>
      <w:tblPr>
        <w:tblW w:w="9488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121" w:type="dxa"/>
          <w:right w:w="121" w:type="dxa"/>
        </w:tblCellMar>
        <w:tblLook w:val="0000" w:firstRow="0" w:lastRow="0" w:firstColumn="0" w:lastColumn="0" w:noHBand="0" w:noVBand="0"/>
      </w:tblPr>
      <w:tblGrid>
        <w:gridCol w:w="9488"/>
      </w:tblGrid>
      <w:tr w:rsidR="00740F5D" w:rsidRPr="007733EB" w14:paraId="599396AA" w14:textId="77777777" w:rsidTr="00647854">
        <w:trPr>
          <w:jc w:val="center"/>
        </w:trPr>
        <w:tc>
          <w:tcPr>
            <w:tcW w:w="9488" w:type="dxa"/>
          </w:tcPr>
          <w:p w14:paraId="38CB876D" w14:textId="77777777" w:rsidR="00740F5D" w:rsidRPr="002762EA" w:rsidRDefault="00740F5D" w:rsidP="00647854">
            <w:pPr>
              <w:tabs>
                <w:tab w:val="left" w:pos="0"/>
                <w:tab w:val="left" w:pos="9134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2762EA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Does the 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 xml:space="preserve">PARENT or GUARDIAN </w:t>
            </w:r>
            <w:r w:rsidRPr="002762EA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have a disability, brain injury, or impairment requiring special assistance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when law enforcement serves the order? [  ] No  [  ] Yes. If yes, describe (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add pages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, if needed):</w:t>
            </w:r>
            <w:r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731731AB" w14:textId="77777777" w:rsidR="00740F5D" w:rsidRPr="002762EA" w:rsidRDefault="00740F5D" w:rsidP="00647854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Hazard Information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PARENT or GUARDIAN’s h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istory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i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ncludes:</w:t>
            </w:r>
          </w:p>
          <w:p w14:paraId="5BD95B7D" w14:textId="77777777" w:rsidR="00740F5D" w:rsidRDefault="00740F5D" w:rsidP="00647854">
            <w:pPr>
              <w:tabs>
                <w:tab w:val="left" w:pos="0"/>
                <w:tab w:val="left" w:pos="9134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Involuntary/Voluntary Commitment  [  ] Suicide Attempt or Threats (How recent?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)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3C97B9AE" w14:textId="77777777" w:rsidR="00740F5D" w:rsidRPr="00385D6C" w:rsidRDefault="00740F5D" w:rsidP="00647854">
            <w:pPr>
              <w:tabs>
                <w:tab w:val="left" w:pos="0"/>
                <w:tab w:val="left" w:pos="9134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n-US"/>
              </w:rPr>
            </w:pP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Threats to “suicide by cop”  [  ] Assault  [  ] Assault with Weapons  [  ] Alcohol/Drug Abuse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br/>
              <w:t>[  ] Other:</w:t>
            </w:r>
            <w:r w:rsidRPr="00385D6C">
              <w:rPr>
                <w:rFonts w:ascii="Arial" w:eastAsia="Times New Roman" w:hAnsi="Arial" w:cs="Arial"/>
                <w:bCs/>
                <w:sz w:val="20"/>
                <w:szCs w:val="20"/>
                <w:u w:val="single"/>
                <w:lang w:eastAsia="en-US"/>
              </w:rPr>
              <w:tab/>
            </w:r>
          </w:p>
          <w:p w14:paraId="23BB17F0" w14:textId="77777777" w:rsidR="00740F5D" w:rsidRDefault="00740F5D" w:rsidP="00647854">
            <w:pPr>
              <w:tabs>
                <w:tab w:val="left" w:pos="0"/>
                <w:tab w:val="left" w:pos="2572"/>
                <w:tab w:val="left" w:pos="3652"/>
                <w:tab w:val="left" w:pos="5062"/>
                <w:tab w:val="left" w:pos="6532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Concealed Pistol License:</w:t>
            </w:r>
            <w:r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ab/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Yes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No</w:t>
            </w:r>
          </w:p>
          <w:p w14:paraId="5B920FDA" w14:textId="77777777" w:rsidR="00740F5D" w:rsidRDefault="00740F5D" w:rsidP="00647854">
            <w:pPr>
              <w:tabs>
                <w:tab w:val="left" w:pos="0"/>
                <w:tab w:val="left" w:pos="2572"/>
                <w:tab w:val="left" w:pos="3652"/>
                <w:tab w:val="left" w:pos="4810"/>
                <w:tab w:val="left" w:pos="6340"/>
                <w:tab w:val="left" w:pos="913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t>Weapons: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[  ] Handguns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Rifles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Knives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Explosives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6C2718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Unknow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n</w:t>
            </w:r>
          </w:p>
          <w:p w14:paraId="0D770AD8" w14:textId="77777777" w:rsidR="00740F5D" w:rsidRPr="002762EA" w:rsidRDefault="00740F5D" w:rsidP="00647854">
            <w:pPr>
              <w:tabs>
                <w:tab w:val="left" w:pos="0"/>
                <w:tab w:val="left" w:pos="2572"/>
                <w:tab w:val="left" w:pos="3652"/>
                <w:tab w:val="left" w:pos="913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Other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(include unassembled firearms and specify)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:</w:t>
            </w:r>
            <w:r w:rsidRPr="00B53C0B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2AE7C27B" w14:textId="77777777" w:rsidR="00740F5D" w:rsidRDefault="00740F5D" w:rsidP="00647854">
            <w:pPr>
              <w:tabs>
                <w:tab w:val="left" w:pos="0"/>
                <w:tab w:val="left" w:pos="2572"/>
                <w:tab w:val="left" w:pos="3652"/>
                <w:tab w:val="left" w:pos="5062"/>
                <w:tab w:val="left" w:pos="6532"/>
                <w:tab w:val="left" w:pos="913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lastRenderedPageBreak/>
              <w:t>Location of Weapons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Vehicle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On Person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[  ] Residence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ab/>
            </w:r>
          </w:p>
          <w:p w14:paraId="181CC380" w14:textId="77777777" w:rsidR="00740F5D" w:rsidRPr="007733EB" w:rsidRDefault="00740F5D" w:rsidP="00647854">
            <w:pPr>
              <w:tabs>
                <w:tab w:val="left" w:pos="0"/>
                <w:tab w:val="left" w:pos="913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Describe in detail: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7733EB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  <w:p w14:paraId="2284BEAC" w14:textId="77777777" w:rsidR="00740F5D" w:rsidRPr="007733EB" w:rsidRDefault="00740F5D" w:rsidP="00647854">
            <w:pPr>
              <w:tabs>
                <w:tab w:val="left" w:pos="0"/>
                <w:tab w:val="left" w:pos="913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</w:pPr>
            <w:r w:rsidRPr="007733EB">
              <w:rPr>
                <w:rFonts w:ascii="Arial" w:eastAsia="Times New Roman" w:hAnsi="Arial" w:cs="Arial"/>
                <w:sz w:val="20"/>
                <w:szCs w:val="20"/>
                <w:u w:val="single"/>
                <w:lang w:eastAsia="en-US"/>
              </w:rPr>
              <w:tab/>
            </w:r>
          </w:p>
        </w:tc>
      </w:tr>
      <w:tr w:rsidR="00740F5D" w:rsidRPr="002762EA" w14:paraId="738FD624" w14:textId="77777777" w:rsidTr="00647854">
        <w:trPr>
          <w:cantSplit/>
          <w:jc w:val="center"/>
        </w:trPr>
        <w:tc>
          <w:tcPr>
            <w:tcW w:w="9488" w:type="dxa"/>
          </w:tcPr>
          <w:p w14:paraId="0E07CADB" w14:textId="77777777" w:rsidR="00740F5D" w:rsidRDefault="00740F5D" w:rsidP="00647854">
            <w:pPr>
              <w:tabs>
                <w:tab w:val="left" w:pos="0"/>
                <w:tab w:val="left" w:pos="4739"/>
                <w:tab w:val="left" w:pos="5369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  <w:lastRenderedPageBreak/>
              <w:t>Current Status</w:t>
            </w:r>
          </w:p>
          <w:p w14:paraId="5BFDF7E4" w14:textId="77777777" w:rsidR="00740F5D" w:rsidRPr="002762EA" w:rsidRDefault="00740F5D" w:rsidP="00647854">
            <w:pPr>
              <w:tabs>
                <w:tab w:val="left" w:pos="0"/>
                <w:tab w:val="left" w:pos="4739"/>
                <w:tab w:val="left" w:pos="5369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Is 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>PARENT or GUARDIAN living with the restrained person now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? [  ] </w:t>
            </w:r>
            <w:r w:rsidRPr="00276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Yes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[  ] </w:t>
            </w:r>
            <w:r w:rsidRPr="00276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No</w:t>
            </w:r>
          </w:p>
          <w:p w14:paraId="391BD8D8" w14:textId="77777777" w:rsidR="00740F5D" w:rsidRPr="002762EA" w:rsidRDefault="00740F5D" w:rsidP="00647854">
            <w:pPr>
              <w:tabs>
                <w:tab w:val="left" w:pos="0"/>
                <w:tab w:val="left" w:pos="5369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Are you and 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PARENT or GUARDIAN 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living together now? [  ] </w:t>
            </w:r>
            <w:r w:rsidRPr="00276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Yes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[  ] </w:t>
            </w:r>
            <w:r w:rsidRPr="00276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No</w:t>
            </w:r>
          </w:p>
          <w:p w14:paraId="7C5AA956" w14:textId="77777777" w:rsidR="00740F5D" w:rsidRPr="002762EA" w:rsidRDefault="00740F5D" w:rsidP="00647854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Does 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PARENT or GUARDIAN 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know you are trying to get this order? [  ] </w:t>
            </w:r>
            <w:r w:rsidRPr="00276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Yes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[  ] </w:t>
            </w:r>
            <w:r w:rsidRPr="00276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No</w:t>
            </w:r>
          </w:p>
          <w:p w14:paraId="3D1F4466" w14:textId="77777777" w:rsidR="00740F5D" w:rsidRPr="002762EA" w:rsidRDefault="00740F5D" w:rsidP="00647854">
            <w:pPr>
              <w:tabs>
                <w:tab w:val="left" w:pos="0"/>
              </w:tabs>
              <w:suppressAutoHyphens/>
              <w:overflowPunct w:val="0"/>
              <w:autoSpaceDE w:val="0"/>
              <w:autoSpaceDN w:val="0"/>
              <w:adjustRightInd w:val="0"/>
              <w:spacing w:before="60" w:after="60"/>
              <w:textAlignment w:val="baseline"/>
              <w:rPr>
                <w:rFonts w:ascii="Arial" w:eastAsia="Times New Roman" w:hAnsi="Arial" w:cs="Arial"/>
                <w:b/>
                <w:sz w:val="20"/>
                <w:szCs w:val="20"/>
                <w:lang w:eastAsia="en-US"/>
              </w:rPr>
            </w:pP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Is the </w:t>
            </w:r>
            <w:r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PARENT or GUARDIAN 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likely to react violently when served? [  ] </w:t>
            </w:r>
            <w:r w:rsidRPr="00276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Yes</w:t>
            </w:r>
            <w:r w:rsidRPr="002762EA">
              <w:rPr>
                <w:rFonts w:ascii="Arial" w:eastAsia="Times New Roman" w:hAnsi="Arial" w:cs="Arial"/>
                <w:sz w:val="20"/>
                <w:szCs w:val="20"/>
                <w:lang w:eastAsia="en-US"/>
              </w:rPr>
              <w:t xml:space="preserve">  [  ] </w:t>
            </w:r>
            <w:r w:rsidRPr="002762E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US"/>
              </w:rPr>
              <w:t>No</w:t>
            </w:r>
          </w:p>
        </w:tc>
      </w:tr>
    </w:tbl>
    <w:p w14:paraId="1370576C" w14:textId="77777777" w:rsidR="006C0637" w:rsidRDefault="006C0637" w:rsidP="00011261">
      <w:pPr>
        <w:tabs>
          <w:tab w:val="left" w:pos="4770"/>
          <w:tab w:val="left" w:pos="9360"/>
        </w:tabs>
        <w:spacing w:after="0"/>
      </w:pPr>
    </w:p>
    <w:p w14:paraId="58868641" w14:textId="77777777" w:rsidR="00740F5D" w:rsidRDefault="00740F5D" w:rsidP="00011261">
      <w:pPr>
        <w:tabs>
          <w:tab w:val="left" w:pos="4770"/>
          <w:tab w:val="left" w:pos="9360"/>
        </w:tabs>
        <w:spacing w:after="0"/>
      </w:pPr>
    </w:p>
    <w:p w14:paraId="6A2DE5E2" w14:textId="77777777" w:rsidR="00740F5D" w:rsidRDefault="00740F5D" w:rsidP="00011261">
      <w:pPr>
        <w:tabs>
          <w:tab w:val="left" w:pos="4770"/>
          <w:tab w:val="left" w:pos="9360"/>
        </w:tabs>
        <w:spacing w:after="0"/>
      </w:pPr>
    </w:p>
    <w:p w14:paraId="6234201B" w14:textId="77777777" w:rsidR="00740F5D" w:rsidRDefault="00740F5D" w:rsidP="00011261">
      <w:pPr>
        <w:tabs>
          <w:tab w:val="left" w:pos="4770"/>
          <w:tab w:val="left" w:pos="9360"/>
        </w:tabs>
        <w:spacing w:after="0"/>
      </w:pPr>
    </w:p>
    <w:p w14:paraId="35BE2332" w14:textId="77777777" w:rsidR="00740F5D" w:rsidRDefault="00740F5D" w:rsidP="00011261">
      <w:pPr>
        <w:tabs>
          <w:tab w:val="left" w:pos="4770"/>
          <w:tab w:val="left" w:pos="9360"/>
        </w:tabs>
        <w:spacing w:after="0"/>
      </w:pPr>
    </w:p>
    <w:p w14:paraId="6BDC1563" w14:textId="77777777" w:rsidR="00740F5D" w:rsidRDefault="00740F5D" w:rsidP="00011261">
      <w:pPr>
        <w:tabs>
          <w:tab w:val="left" w:pos="4770"/>
          <w:tab w:val="left" w:pos="9360"/>
        </w:tabs>
        <w:spacing w:after="0"/>
      </w:pPr>
    </w:p>
    <w:p w14:paraId="084D2746" w14:textId="77777777" w:rsidR="00740F5D" w:rsidRDefault="00740F5D" w:rsidP="00011261">
      <w:pPr>
        <w:tabs>
          <w:tab w:val="left" w:pos="4770"/>
          <w:tab w:val="left" w:pos="9360"/>
        </w:tabs>
        <w:spacing w:after="0"/>
      </w:pPr>
    </w:p>
    <w:p w14:paraId="41C4471D" w14:textId="77777777" w:rsidR="00740F5D" w:rsidRDefault="00740F5D" w:rsidP="00011261">
      <w:pPr>
        <w:tabs>
          <w:tab w:val="left" w:pos="4770"/>
          <w:tab w:val="left" w:pos="9360"/>
        </w:tabs>
        <w:spacing w:after="0"/>
      </w:pPr>
    </w:p>
    <w:p w14:paraId="60729E26" w14:textId="77777777" w:rsidR="00740F5D" w:rsidRDefault="00740F5D" w:rsidP="00011261">
      <w:pPr>
        <w:tabs>
          <w:tab w:val="left" w:pos="4770"/>
          <w:tab w:val="left" w:pos="9360"/>
        </w:tabs>
        <w:spacing w:after="0"/>
      </w:pPr>
    </w:p>
    <w:p w14:paraId="299AE11F" w14:textId="77777777" w:rsidR="00740F5D" w:rsidRDefault="00740F5D" w:rsidP="00011261">
      <w:pPr>
        <w:tabs>
          <w:tab w:val="left" w:pos="4770"/>
          <w:tab w:val="left" w:pos="9360"/>
        </w:tabs>
        <w:spacing w:after="0"/>
      </w:pPr>
    </w:p>
    <w:p w14:paraId="6CBB8278" w14:textId="77777777" w:rsidR="00740F5D" w:rsidRDefault="00740F5D" w:rsidP="00011261">
      <w:pPr>
        <w:tabs>
          <w:tab w:val="left" w:pos="4770"/>
          <w:tab w:val="left" w:pos="9360"/>
        </w:tabs>
        <w:spacing w:after="0"/>
      </w:pPr>
    </w:p>
    <w:p w14:paraId="24F1521D" w14:textId="77777777" w:rsidR="00740F5D" w:rsidRDefault="00740F5D" w:rsidP="00011261">
      <w:pPr>
        <w:tabs>
          <w:tab w:val="left" w:pos="4770"/>
          <w:tab w:val="left" w:pos="9360"/>
        </w:tabs>
        <w:spacing w:after="0"/>
      </w:pPr>
    </w:p>
    <w:p w14:paraId="599A8021" w14:textId="77777777" w:rsidR="00740F5D" w:rsidRDefault="00740F5D" w:rsidP="00011261">
      <w:pPr>
        <w:tabs>
          <w:tab w:val="left" w:pos="4770"/>
          <w:tab w:val="left" w:pos="9360"/>
        </w:tabs>
        <w:spacing w:after="0"/>
      </w:pPr>
    </w:p>
    <w:p w14:paraId="2C617278" w14:textId="77777777" w:rsidR="00740F5D" w:rsidRDefault="00740F5D" w:rsidP="00011261">
      <w:pPr>
        <w:tabs>
          <w:tab w:val="left" w:pos="4770"/>
          <w:tab w:val="left" w:pos="9360"/>
        </w:tabs>
        <w:spacing w:after="0"/>
      </w:pPr>
    </w:p>
    <w:p w14:paraId="290E0347" w14:textId="77777777" w:rsidR="00740F5D" w:rsidRDefault="00740F5D" w:rsidP="00740F5D">
      <w:pPr>
        <w:tabs>
          <w:tab w:val="left" w:pos="4770"/>
          <w:tab w:val="left" w:pos="9360"/>
        </w:tabs>
        <w:spacing w:after="0"/>
      </w:pPr>
    </w:p>
    <w:p w14:paraId="6C8592A4" w14:textId="77777777" w:rsidR="00740F5D" w:rsidRDefault="00740F5D" w:rsidP="00011261">
      <w:pPr>
        <w:tabs>
          <w:tab w:val="left" w:pos="4770"/>
          <w:tab w:val="left" w:pos="9360"/>
        </w:tabs>
        <w:spacing w:after="0"/>
      </w:pPr>
    </w:p>
    <w:sectPr w:rsidR="00740F5D" w:rsidSect="009F7B9D">
      <w:footerReference w:type="default" r:id="rId9"/>
      <w:pgSz w:w="12240" w:h="15840" w:code="1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8850B7" w14:textId="77777777" w:rsidR="00795098" w:rsidRDefault="00795098" w:rsidP="00F53E19">
      <w:pPr>
        <w:spacing w:after="0"/>
      </w:pPr>
      <w:r>
        <w:separator/>
      </w:r>
    </w:p>
  </w:endnote>
  <w:endnote w:type="continuationSeparator" w:id="0">
    <w:p w14:paraId="236C2284" w14:textId="77777777" w:rsidR="00795098" w:rsidRDefault="00795098" w:rsidP="00F53E1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 PSMT">
    <w:altName w:val="Courier New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7"/>
      <w:gridCol w:w="3132"/>
      <w:gridCol w:w="3101"/>
    </w:tblGrid>
    <w:tr w:rsidR="00F53E19" w:rsidRPr="00F53E19" w14:paraId="1D0999F6" w14:textId="77777777" w:rsidTr="00E55DA9">
      <w:trPr>
        <w:trHeight w:val="620"/>
      </w:trPr>
      <w:tc>
        <w:tcPr>
          <w:tcW w:w="3192" w:type="dxa"/>
        </w:tcPr>
        <w:p w14:paraId="5953390A" w14:textId="1C3100FA" w:rsidR="00F53E19" w:rsidRPr="00F53E19" w:rsidRDefault="00F53E19" w:rsidP="00F53E19">
          <w:pPr>
            <w:tabs>
              <w:tab w:val="center" w:pos="4680"/>
              <w:tab w:val="right" w:pos="9360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Arial" w:eastAsia="Times New Roman" w:hAnsi="Arial" w:cs="Arial"/>
              <w:sz w:val="18"/>
              <w:szCs w:val="18"/>
              <w:lang w:eastAsia="en-US"/>
            </w:rPr>
          </w:pPr>
          <w:r w:rsidRPr="00F53E19">
            <w:rPr>
              <w:rFonts w:ascii="Arial" w:eastAsia="Times New Roman" w:hAnsi="Arial" w:cs="Arial"/>
              <w:sz w:val="18"/>
              <w:szCs w:val="18"/>
              <w:lang w:eastAsia="en-US"/>
            </w:rPr>
            <w:t>RCW 7.105</w:t>
          </w:r>
          <w:r w:rsidR="00760640">
            <w:rPr>
              <w:rFonts w:ascii="Arial" w:eastAsia="Times New Roman" w:hAnsi="Arial" w:cs="Arial"/>
              <w:sz w:val="18"/>
              <w:szCs w:val="18"/>
              <w:lang w:eastAsia="en-US"/>
            </w:rPr>
            <w:t>.115</w:t>
          </w:r>
        </w:p>
        <w:p w14:paraId="68C00DB8" w14:textId="1BF2C853" w:rsidR="00F53E19" w:rsidRPr="00F53E19" w:rsidRDefault="00F53E19" w:rsidP="00F53E19">
          <w:pPr>
            <w:tabs>
              <w:tab w:val="center" w:pos="4680"/>
              <w:tab w:val="right" w:pos="9360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Arial" w:eastAsia="Times New Roman" w:hAnsi="Arial" w:cs="Arial"/>
              <w:sz w:val="18"/>
              <w:szCs w:val="18"/>
              <w:lang w:eastAsia="en-US"/>
            </w:rPr>
          </w:pPr>
          <w:r w:rsidRPr="00F53E19">
            <w:rPr>
              <w:rFonts w:ascii="Arial" w:eastAsia="Times New Roman" w:hAnsi="Arial" w:cs="Arial"/>
              <w:sz w:val="18"/>
              <w:szCs w:val="18"/>
              <w:lang w:eastAsia="en-US"/>
            </w:rPr>
            <w:t xml:space="preserve">Mandatory </w:t>
          </w:r>
          <w:r w:rsidRPr="0001787A">
            <w:rPr>
              <w:rFonts w:ascii="Arial" w:eastAsia="Times New Roman" w:hAnsi="Arial" w:cs="Arial"/>
              <w:i/>
              <w:sz w:val="18"/>
              <w:szCs w:val="18"/>
              <w:lang w:eastAsia="en-US"/>
            </w:rPr>
            <w:t>(0</w:t>
          </w:r>
          <w:r w:rsidR="00D12824">
            <w:rPr>
              <w:rFonts w:ascii="Arial" w:eastAsia="Times New Roman" w:hAnsi="Arial" w:cs="Arial"/>
              <w:i/>
              <w:sz w:val="18"/>
              <w:szCs w:val="18"/>
              <w:lang w:eastAsia="en-US"/>
            </w:rPr>
            <w:t>3</w:t>
          </w:r>
          <w:r w:rsidRPr="0001787A">
            <w:rPr>
              <w:rFonts w:ascii="Arial" w:eastAsia="Times New Roman" w:hAnsi="Arial" w:cs="Arial"/>
              <w:i/>
              <w:sz w:val="18"/>
              <w:szCs w:val="18"/>
              <w:lang w:eastAsia="en-US"/>
            </w:rPr>
            <w:t>/202</w:t>
          </w:r>
          <w:r w:rsidR="00D12824">
            <w:rPr>
              <w:rFonts w:ascii="Arial" w:eastAsia="Times New Roman" w:hAnsi="Arial" w:cs="Arial"/>
              <w:i/>
              <w:sz w:val="18"/>
              <w:szCs w:val="18"/>
              <w:lang w:eastAsia="en-US"/>
            </w:rPr>
            <w:t>6</w:t>
          </w:r>
          <w:r w:rsidR="00456FE3" w:rsidRPr="0001787A">
            <w:rPr>
              <w:rFonts w:ascii="Arial" w:eastAsia="Times New Roman" w:hAnsi="Arial" w:cs="Arial"/>
              <w:i/>
              <w:sz w:val="18"/>
              <w:szCs w:val="18"/>
              <w:lang w:eastAsia="en-US"/>
            </w:rPr>
            <w:t>)</w:t>
          </w:r>
        </w:p>
        <w:p w14:paraId="2ADB4AEC" w14:textId="7E311F19" w:rsidR="00F53E19" w:rsidRPr="00F53E19" w:rsidRDefault="00F53E19" w:rsidP="00760640">
          <w:pPr>
            <w:tabs>
              <w:tab w:val="center" w:pos="145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Arial" w:eastAsia="Times New Roman" w:hAnsi="Arial" w:cs="Arial"/>
              <w:sz w:val="18"/>
              <w:szCs w:val="18"/>
              <w:lang w:eastAsia="en-US"/>
            </w:rPr>
          </w:pPr>
          <w:r w:rsidRPr="00F53E19">
            <w:rPr>
              <w:rFonts w:ascii="Arial" w:eastAsia="Times New Roman" w:hAnsi="Arial" w:cs="Arial"/>
              <w:b/>
              <w:sz w:val="18"/>
              <w:szCs w:val="18"/>
              <w:lang w:eastAsia="en-US"/>
            </w:rPr>
            <w:t xml:space="preserve">PO </w:t>
          </w:r>
          <w:r w:rsidR="0001787A">
            <w:rPr>
              <w:rFonts w:ascii="Arial" w:eastAsia="Times New Roman" w:hAnsi="Arial" w:cs="Arial"/>
              <w:b/>
              <w:sz w:val="18"/>
              <w:szCs w:val="18"/>
              <w:lang w:eastAsia="en-US"/>
            </w:rPr>
            <w:t>003</w:t>
          </w:r>
        </w:p>
      </w:tc>
      <w:tc>
        <w:tcPr>
          <w:tcW w:w="3192" w:type="dxa"/>
        </w:tcPr>
        <w:p w14:paraId="39D61BF9" w14:textId="32C7112B" w:rsidR="00F53E19" w:rsidRPr="00F53E19" w:rsidRDefault="00F53E19" w:rsidP="00F53E19">
          <w:pPr>
            <w:tabs>
              <w:tab w:val="center" w:pos="4680"/>
              <w:tab w:val="right" w:pos="9360"/>
            </w:tabs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" w:eastAsia="Times New Roman" w:hAnsi="Arial" w:cs="Arial"/>
              <w:sz w:val="18"/>
              <w:szCs w:val="18"/>
              <w:lang w:eastAsia="en-US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en-US"/>
            </w:rPr>
            <w:t xml:space="preserve">Law Enforcement and </w:t>
          </w:r>
          <w:r w:rsidR="00760640">
            <w:rPr>
              <w:rFonts w:ascii="Arial" w:eastAsia="Times New Roman" w:hAnsi="Arial" w:cs="Arial"/>
              <w:sz w:val="18"/>
              <w:szCs w:val="18"/>
              <w:lang w:eastAsia="en-US"/>
            </w:rPr>
            <w:br/>
          </w:r>
          <w:r>
            <w:rPr>
              <w:rFonts w:ascii="Arial" w:eastAsia="Times New Roman" w:hAnsi="Arial" w:cs="Arial"/>
              <w:sz w:val="18"/>
              <w:szCs w:val="18"/>
              <w:lang w:eastAsia="en-US"/>
            </w:rPr>
            <w:t xml:space="preserve">Confidential </w:t>
          </w:r>
          <w:r w:rsidR="00760640">
            <w:rPr>
              <w:rFonts w:ascii="Arial" w:eastAsia="Times New Roman" w:hAnsi="Arial" w:cs="Arial"/>
              <w:sz w:val="18"/>
              <w:szCs w:val="18"/>
              <w:lang w:eastAsia="en-US"/>
            </w:rPr>
            <w:t>Information</w:t>
          </w:r>
        </w:p>
        <w:p w14:paraId="65FBE9EF" w14:textId="3FBE9EEF" w:rsidR="00F53E19" w:rsidRPr="009F7B9D" w:rsidRDefault="00F53E19" w:rsidP="00F53E19">
          <w:pPr>
            <w:tabs>
              <w:tab w:val="center" w:pos="1488"/>
              <w:tab w:val="right" w:pos="2976"/>
              <w:tab w:val="center" w:pos="4680"/>
              <w:tab w:val="right" w:pos="9360"/>
            </w:tabs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" w:eastAsia="Times New Roman" w:hAnsi="Arial" w:cs="Arial"/>
              <w:b/>
              <w:sz w:val="18"/>
              <w:szCs w:val="18"/>
              <w:lang w:eastAsia="en-US"/>
            </w:rPr>
          </w:pPr>
          <w:r w:rsidRPr="000032E3">
            <w:rPr>
              <w:rFonts w:ascii="Arial" w:eastAsia="Times New Roman" w:hAnsi="Arial" w:cs="Arial"/>
              <w:sz w:val="18"/>
              <w:szCs w:val="18"/>
              <w:lang w:eastAsia="en-US"/>
            </w:rPr>
            <w:t xml:space="preserve">p. </w:t>
          </w:r>
          <w:r w:rsidRPr="009F7B9D">
            <w:rPr>
              <w:rFonts w:ascii="Arial" w:eastAsia="Times New Roman" w:hAnsi="Arial" w:cs="Arial"/>
              <w:b/>
              <w:sz w:val="18"/>
              <w:szCs w:val="18"/>
              <w:lang w:eastAsia="en-US"/>
            </w:rPr>
            <w:fldChar w:fldCharType="begin"/>
          </w:r>
          <w:r w:rsidRPr="009F7B9D">
            <w:rPr>
              <w:rFonts w:ascii="Arial" w:eastAsia="Times New Roman" w:hAnsi="Arial" w:cs="Arial"/>
              <w:b/>
              <w:sz w:val="18"/>
              <w:szCs w:val="18"/>
              <w:lang w:eastAsia="en-US"/>
            </w:rPr>
            <w:instrText xml:space="preserve"> PAGE  \* Arabic  \* MERGEFORMAT </w:instrText>
          </w:r>
          <w:r w:rsidRPr="009F7B9D">
            <w:rPr>
              <w:rFonts w:ascii="Arial" w:eastAsia="Times New Roman" w:hAnsi="Arial" w:cs="Arial"/>
              <w:b/>
              <w:sz w:val="18"/>
              <w:szCs w:val="18"/>
              <w:lang w:eastAsia="en-US"/>
            </w:rPr>
            <w:fldChar w:fldCharType="separate"/>
          </w:r>
          <w:r w:rsidR="007D50AF">
            <w:rPr>
              <w:rFonts w:ascii="Arial" w:eastAsia="Times New Roman" w:hAnsi="Arial" w:cs="Arial"/>
              <w:b/>
              <w:noProof/>
              <w:sz w:val="18"/>
              <w:szCs w:val="18"/>
              <w:lang w:eastAsia="en-US"/>
            </w:rPr>
            <w:t>3</w:t>
          </w:r>
          <w:r w:rsidRPr="009F7B9D">
            <w:rPr>
              <w:rFonts w:ascii="Arial" w:eastAsia="Times New Roman" w:hAnsi="Arial" w:cs="Arial"/>
              <w:b/>
              <w:sz w:val="18"/>
              <w:szCs w:val="18"/>
              <w:lang w:eastAsia="en-US"/>
            </w:rPr>
            <w:fldChar w:fldCharType="end"/>
          </w:r>
          <w:r w:rsidRPr="000032E3">
            <w:rPr>
              <w:rFonts w:ascii="Arial" w:eastAsia="Times New Roman" w:hAnsi="Arial" w:cs="Arial"/>
              <w:sz w:val="18"/>
              <w:szCs w:val="18"/>
              <w:lang w:eastAsia="en-US"/>
            </w:rPr>
            <w:t xml:space="preserve"> of </w:t>
          </w:r>
          <w:r w:rsidR="00011AE1">
            <w:rPr>
              <w:rFonts w:ascii="Arial" w:eastAsia="Times New Roman" w:hAnsi="Arial"/>
              <w:b/>
              <w:sz w:val="18"/>
              <w:szCs w:val="18"/>
              <w:lang w:eastAsia="en-US"/>
            </w:rPr>
            <w:fldChar w:fldCharType="begin"/>
          </w:r>
          <w:r w:rsidR="00011AE1">
            <w:rPr>
              <w:rFonts w:ascii="Arial" w:eastAsia="Times New Roman" w:hAnsi="Arial"/>
              <w:b/>
              <w:sz w:val="18"/>
              <w:szCs w:val="18"/>
              <w:lang w:eastAsia="en-US"/>
            </w:rPr>
            <w:instrText xml:space="preserve"> SECTIONPAGES   \* MERGEFORMAT </w:instrText>
          </w:r>
          <w:r w:rsidR="00011AE1">
            <w:rPr>
              <w:rFonts w:ascii="Arial" w:eastAsia="Times New Roman" w:hAnsi="Arial"/>
              <w:b/>
              <w:sz w:val="18"/>
              <w:szCs w:val="18"/>
              <w:lang w:eastAsia="en-US"/>
            </w:rPr>
            <w:fldChar w:fldCharType="separate"/>
          </w:r>
          <w:r w:rsidR="00DF00CF">
            <w:rPr>
              <w:rFonts w:ascii="Arial" w:eastAsia="Times New Roman" w:hAnsi="Arial"/>
              <w:b/>
              <w:noProof/>
              <w:sz w:val="18"/>
              <w:szCs w:val="18"/>
              <w:lang w:eastAsia="en-US"/>
            </w:rPr>
            <w:t>4</w:t>
          </w:r>
          <w:r w:rsidR="00011AE1">
            <w:rPr>
              <w:rFonts w:ascii="Arial" w:eastAsia="Times New Roman" w:hAnsi="Arial"/>
              <w:b/>
              <w:sz w:val="18"/>
              <w:szCs w:val="18"/>
              <w:lang w:eastAsia="en-US"/>
            </w:rPr>
            <w:fldChar w:fldCharType="end"/>
          </w:r>
        </w:p>
      </w:tc>
      <w:tc>
        <w:tcPr>
          <w:tcW w:w="3192" w:type="dxa"/>
        </w:tcPr>
        <w:p w14:paraId="0C4A64CC" w14:textId="77777777" w:rsidR="00F53E19" w:rsidRPr="00F53E19" w:rsidRDefault="00F53E19" w:rsidP="00F53E19">
          <w:pPr>
            <w:tabs>
              <w:tab w:val="center" w:pos="4680"/>
              <w:tab w:val="right" w:pos="9360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Arial" w:eastAsia="Times New Roman" w:hAnsi="Arial" w:cs="Arial"/>
              <w:sz w:val="18"/>
              <w:szCs w:val="18"/>
              <w:lang w:eastAsia="en-US"/>
            </w:rPr>
          </w:pPr>
        </w:p>
      </w:tc>
    </w:tr>
  </w:tbl>
  <w:p w14:paraId="6D16AFF2" w14:textId="27934F3A" w:rsidR="00F53E19" w:rsidRPr="00F53E19" w:rsidRDefault="00F53E19" w:rsidP="00F53E19">
    <w:pPr>
      <w:pStyle w:val="Footer"/>
      <w:rPr>
        <w:rFonts w:ascii="Arial" w:hAnsi="Arial" w:cs="Arial"/>
        <w:sz w:val="8"/>
        <w:szCs w:val="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128"/>
      <w:gridCol w:w="3130"/>
      <w:gridCol w:w="3102"/>
    </w:tblGrid>
    <w:tr w:rsidR="009F7B9D" w:rsidRPr="00F53E19" w14:paraId="49ECE170" w14:textId="77777777" w:rsidTr="002B4249">
      <w:tc>
        <w:tcPr>
          <w:tcW w:w="3192" w:type="dxa"/>
        </w:tcPr>
        <w:p w14:paraId="08EAD8A5" w14:textId="77777777" w:rsidR="009F7B9D" w:rsidRPr="00F53E19" w:rsidRDefault="009F7B9D" w:rsidP="00F53E19">
          <w:pPr>
            <w:tabs>
              <w:tab w:val="center" w:pos="4680"/>
              <w:tab w:val="right" w:pos="9360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Arial" w:eastAsia="Times New Roman" w:hAnsi="Arial" w:cs="Arial"/>
              <w:sz w:val="18"/>
              <w:szCs w:val="18"/>
              <w:lang w:eastAsia="en-US"/>
            </w:rPr>
          </w:pPr>
          <w:r w:rsidRPr="00F53E19">
            <w:rPr>
              <w:rFonts w:ascii="Arial" w:eastAsia="Times New Roman" w:hAnsi="Arial" w:cs="Arial"/>
              <w:sz w:val="18"/>
              <w:szCs w:val="18"/>
              <w:lang w:eastAsia="en-US"/>
            </w:rPr>
            <w:t>RCW 7.105</w:t>
          </w:r>
          <w:r>
            <w:rPr>
              <w:rFonts w:ascii="Arial" w:eastAsia="Times New Roman" w:hAnsi="Arial" w:cs="Arial"/>
              <w:sz w:val="18"/>
              <w:szCs w:val="18"/>
              <w:lang w:eastAsia="en-US"/>
            </w:rPr>
            <w:t>.115</w:t>
          </w:r>
        </w:p>
        <w:p w14:paraId="3485E51E" w14:textId="383321AD" w:rsidR="009F7B9D" w:rsidRPr="00F53E19" w:rsidRDefault="009F7B9D" w:rsidP="00F53E19">
          <w:pPr>
            <w:tabs>
              <w:tab w:val="center" w:pos="4680"/>
              <w:tab w:val="right" w:pos="9360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Arial" w:eastAsia="Times New Roman" w:hAnsi="Arial" w:cs="Arial"/>
              <w:sz w:val="18"/>
              <w:szCs w:val="18"/>
              <w:lang w:eastAsia="en-US"/>
            </w:rPr>
          </w:pPr>
          <w:r w:rsidRPr="00F53E19">
            <w:rPr>
              <w:rFonts w:ascii="Arial" w:eastAsia="Times New Roman" w:hAnsi="Arial" w:cs="Arial"/>
              <w:sz w:val="18"/>
              <w:szCs w:val="18"/>
              <w:lang w:eastAsia="en-US"/>
            </w:rPr>
            <w:t xml:space="preserve">Mandatory </w:t>
          </w:r>
          <w:r w:rsidRPr="0001787A">
            <w:rPr>
              <w:rFonts w:ascii="Arial" w:eastAsia="Times New Roman" w:hAnsi="Arial" w:cs="Arial"/>
              <w:i/>
              <w:sz w:val="18"/>
              <w:szCs w:val="18"/>
              <w:lang w:eastAsia="en-US"/>
            </w:rPr>
            <w:t>(0</w:t>
          </w:r>
          <w:r w:rsidR="00937358">
            <w:rPr>
              <w:rFonts w:ascii="Arial" w:eastAsia="Times New Roman" w:hAnsi="Arial" w:cs="Arial"/>
              <w:i/>
              <w:sz w:val="18"/>
              <w:szCs w:val="18"/>
              <w:lang w:eastAsia="en-US"/>
            </w:rPr>
            <w:t>3</w:t>
          </w:r>
          <w:r w:rsidRPr="0001787A">
            <w:rPr>
              <w:rFonts w:ascii="Arial" w:eastAsia="Times New Roman" w:hAnsi="Arial" w:cs="Arial"/>
              <w:i/>
              <w:sz w:val="18"/>
              <w:szCs w:val="18"/>
              <w:lang w:eastAsia="en-US"/>
            </w:rPr>
            <w:t>/202</w:t>
          </w:r>
          <w:r w:rsidR="00937358">
            <w:rPr>
              <w:rFonts w:ascii="Arial" w:eastAsia="Times New Roman" w:hAnsi="Arial" w:cs="Arial"/>
              <w:i/>
              <w:sz w:val="18"/>
              <w:szCs w:val="18"/>
              <w:lang w:eastAsia="en-US"/>
            </w:rPr>
            <w:t>6</w:t>
          </w:r>
          <w:r w:rsidRPr="0001787A">
            <w:rPr>
              <w:rFonts w:ascii="Arial" w:eastAsia="Times New Roman" w:hAnsi="Arial" w:cs="Arial"/>
              <w:i/>
              <w:sz w:val="18"/>
              <w:szCs w:val="18"/>
              <w:lang w:eastAsia="en-US"/>
            </w:rPr>
            <w:t>)</w:t>
          </w:r>
        </w:p>
        <w:p w14:paraId="0FB38C10" w14:textId="0EEEDF0C" w:rsidR="009F7B9D" w:rsidRPr="00F53E19" w:rsidRDefault="009F7B9D" w:rsidP="00760640">
          <w:pPr>
            <w:tabs>
              <w:tab w:val="center" w:pos="1456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Arial" w:eastAsia="Times New Roman" w:hAnsi="Arial" w:cs="Arial"/>
              <w:sz w:val="18"/>
              <w:szCs w:val="18"/>
              <w:lang w:eastAsia="en-US"/>
            </w:rPr>
          </w:pPr>
          <w:r w:rsidRPr="00F53E19">
            <w:rPr>
              <w:rFonts w:ascii="Arial" w:eastAsia="Times New Roman" w:hAnsi="Arial" w:cs="Arial"/>
              <w:b/>
              <w:sz w:val="18"/>
              <w:szCs w:val="18"/>
              <w:lang w:eastAsia="en-US"/>
            </w:rPr>
            <w:t xml:space="preserve">PO </w:t>
          </w:r>
          <w:r>
            <w:rPr>
              <w:rFonts w:ascii="Arial" w:eastAsia="Times New Roman" w:hAnsi="Arial" w:cs="Arial"/>
              <w:b/>
              <w:sz w:val="18"/>
              <w:szCs w:val="18"/>
              <w:lang w:eastAsia="en-US"/>
            </w:rPr>
            <w:t>003A</w:t>
          </w:r>
          <w:r>
            <w:rPr>
              <w:rFonts w:ascii="Arial" w:eastAsia="Times New Roman" w:hAnsi="Arial" w:cs="Arial"/>
              <w:b/>
              <w:sz w:val="18"/>
              <w:szCs w:val="18"/>
              <w:lang w:eastAsia="en-US"/>
            </w:rPr>
            <w:tab/>
          </w:r>
        </w:p>
      </w:tc>
      <w:tc>
        <w:tcPr>
          <w:tcW w:w="3192" w:type="dxa"/>
        </w:tcPr>
        <w:p w14:paraId="76110552" w14:textId="22116F9B" w:rsidR="009F7B9D" w:rsidRPr="00F53E19" w:rsidRDefault="009F7B9D" w:rsidP="00F53E19">
          <w:pPr>
            <w:tabs>
              <w:tab w:val="center" w:pos="4680"/>
              <w:tab w:val="right" w:pos="9360"/>
            </w:tabs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" w:eastAsia="Times New Roman" w:hAnsi="Arial" w:cs="Arial"/>
              <w:sz w:val="18"/>
              <w:szCs w:val="18"/>
              <w:lang w:eastAsia="en-US"/>
            </w:rPr>
          </w:pPr>
          <w:r>
            <w:rPr>
              <w:rFonts w:ascii="Arial" w:eastAsia="Times New Roman" w:hAnsi="Arial" w:cs="Arial"/>
              <w:sz w:val="18"/>
              <w:szCs w:val="18"/>
              <w:lang w:eastAsia="en-US"/>
            </w:rPr>
            <w:t>LECIF Attachment A</w:t>
          </w:r>
          <w:r w:rsidR="00B87829">
            <w:rPr>
              <w:rFonts w:ascii="Arial" w:eastAsia="Times New Roman" w:hAnsi="Arial" w:cs="Arial"/>
              <w:sz w:val="18"/>
              <w:szCs w:val="18"/>
              <w:lang w:eastAsia="en-US"/>
            </w:rPr>
            <w:t xml:space="preserve">: </w:t>
          </w:r>
          <w:r w:rsidR="00B87829">
            <w:rPr>
              <w:rFonts w:ascii="Arial" w:eastAsia="Times New Roman" w:hAnsi="Arial" w:cs="Arial"/>
              <w:sz w:val="18"/>
              <w:szCs w:val="18"/>
              <w:lang w:eastAsia="en-US"/>
            </w:rPr>
            <w:br/>
            <w:t>Restrained Person is a Minor</w:t>
          </w:r>
        </w:p>
        <w:p w14:paraId="06060DE2" w14:textId="5CAE0EF5" w:rsidR="009F7B9D" w:rsidRPr="00F53E19" w:rsidRDefault="009F7B9D" w:rsidP="00F53E19">
          <w:pPr>
            <w:tabs>
              <w:tab w:val="center" w:pos="1488"/>
              <w:tab w:val="right" w:pos="2976"/>
              <w:tab w:val="center" w:pos="4680"/>
              <w:tab w:val="right" w:pos="9360"/>
            </w:tabs>
            <w:overflowPunct w:val="0"/>
            <w:autoSpaceDE w:val="0"/>
            <w:autoSpaceDN w:val="0"/>
            <w:adjustRightInd w:val="0"/>
            <w:spacing w:after="0"/>
            <w:jc w:val="center"/>
            <w:textAlignment w:val="baseline"/>
            <w:rPr>
              <w:rFonts w:ascii="Arial" w:eastAsia="Times New Roman" w:hAnsi="Arial" w:cs="Arial"/>
              <w:b/>
              <w:sz w:val="18"/>
              <w:szCs w:val="18"/>
              <w:lang w:eastAsia="en-US"/>
            </w:rPr>
          </w:pPr>
          <w:r w:rsidRPr="000032E3">
            <w:rPr>
              <w:rFonts w:ascii="Arial" w:eastAsia="Times New Roman" w:hAnsi="Arial" w:cs="Arial"/>
              <w:sz w:val="18"/>
              <w:szCs w:val="18"/>
              <w:lang w:eastAsia="en-US"/>
            </w:rPr>
            <w:t xml:space="preserve">p. </w:t>
          </w:r>
          <w:r w:rsidRPr="00F53E19">
            <w:rPr>
              <w:rFonts w:ascii="Arial" w:eastAsia="Times New Roman" w:hAnsi="Arial" w:cs="Arial"/>
              <w:b/>
              <w:sz w:val="18"/>
              <w:szCs w:val="18"/>
              <w:lang w:eastAsia="en-US"/>
            </w:rPr>
            <w:fldChar w:fldCharType="begin"/>
          </w:r>
          <w:r w:rsidRPr="00F53E19">
            <w:rPr>
              <w:rFonts w:ascii="Arial" w:eastAsia="Times New Roman" w:hAnsi="Arial" w:cs="Arial"/>
              <w:b/>
              <w:sz w:val="18"/>
              <w:szCs w:val="18"/>
              <w:lang w:eastAsia="en-US"/>
            </w:rPr>
            <w:instrText xml:space="preserve"> PAGE  \* Arabic  \* MERGEFORMAT </w:instrText>
          </w:r>
          <w:r w:rsidRPr="00F53E19">
            <w:rPr>
              <w:rFonts w:ascii="Arial" w:eastAsia="Times New Roman" w:hAnsi="Arial" w:cs="Arial"/>
              <w:b/>
              <w:sz w:val="18"/>
              <w:szCs w:val="18"/>
              <w:lang w:eastAsia="en-US"/>
            </w:rPr>
            <w:fldChar w:fldCharType="separate"/>
          </w:r>
          <w:r w:rsidR="007D50AF">
            <w:rPr>
              <w:rFonts w:ascii="Arial" w:eastAsia="Times New Roman" w:hAnsi="Arial" w:cs="Arial"/>
              <w:b/>
              <w:noProof/>
              <w:sz w:val="18"/>
              <w:szCs w:val="18"/>
              <w:lang w:eastAsia="en-US"/>
            </w:rPr>
            <w:t>2</w:t>
          </w:r>
          <w:r w:rsidRPr="00F53E19">
            <w:rPr>
              <w:rFonts w:ascii="Arial" w:eastAsia="Times New Roman" w:hAnsi="Arial" w:cs="Arial"/>
              <w:b/>
              <w:sz w:val="18"/>
              <w:szCs w:val="18"/>
              <w:lang w:eastAsia="en-US"/>
            </w:rPr>
            <w:fldChar w:fldCharType="end"/>
          </w:r>
          <w:r w:rsidRPr="000032E3">
            <w:rPr>
              <w:rFonts w:ascii="Arial" w:eastAsia="Times New Roman" w:hAnsi="Arial" w:cs="Arial"/>
              <w:sz w:val="18"/>
              <w:szCs w:val="18"/>
              <w:lang w:eastAsia="en-US"/>
            </w:rPr>
            <w:t xml:space="preserve"> of </w:t>
          </w:r>
          <w:r w:rsidRPr="009F7B9D">
            <w:rPr>
              <w:rFonts w:ascii="Arial" w:eastAsia="Times New Roman" w:hAnsi="Arial"/>
              <w:b/>
              <w:sz w:val="18"/>
              <w:szCs w:val="18"/>
              <w:lang w:eastAsia="en-US"/>
            </w:rPr>
            <w:fldChar w:fldCharType="begin"/>
          </w:r>
          <w:r w:rsidRPr="009F7B9D">
            <w:rPr>
              <w:rFonts w:ascii="Arial" w:eastAsia="Times New Roman" w:hAnsi="Arial"/>
              <w:b/>
              <w:sz w:val="18"/>
              <w:szCs w:val="18"/>
              <w:lang w:eastAsia="en-US"/>
            </w:rPr>
            <w:instrText xml:space="preserve"> SECTIONPAGES   \* MERGEFORMAT </w:instrText>
          </w:r>
          <w:r w:rsidRPr="009F7B9D">
            <w:rPr>
              <w:rFonts w:ascii="Arial" w:eastAsia="Times New Roman" w:hAnsi="Arial"/>
              <w:b/>
              <w:sz w:val="18"/>
              <w:szCs w:val="18"/>
              <w:lang w:eastAsia="en-US"/>
            </w:rPr>
            <w:fldChar w:fldCharType="separate"/>
          </w:r>
          <w:r w:rsidR="00DF00CF">
            <w:rPr>
              <w:rFonts w:ascii="Arial" w:eastAsia="Times New Roman" w:hAnsi="Arial"/>
              <w:b/>
              <w:noProof/>
              <w:sz w:val="18"/>
              <w:szCs w:val="18"/>
              <w:lang w:eastAsia="en-US"/>
            </w:rPr>
            <w:t>2</w:t>
          </w:r>
          <w:r w:rsidRPr="009F7B9D">
            <w:rPr>
              <w:rFonts w:ascii="Arial" w:eastAsia="Times New Roman" w:hAnsi="Arial"/>
              <w:b/>
              <w:sz w:val="18"/>
              <w:szCs w:val="18"/>
              <w:lang w:eastAsia="en-US"/>
            </w:rPr>
            <w:fldChar w:fldCharType="end"/>
          </w:r>
        </w:p>
      </w:tc>
      <w:tc>
        <w:tcPr>
          <w:tcW w:w="3192" w:type="dxa"/>
        </w:tcPr>
        <w:p w14:paraId="314F4A94" w14:textId="77777777" w:rsidR="009F7B9D" w:rsidRPr="00F53E19" w:rsidRDefault="009F7B9D" w:rsidP="00F53E19">
          <w:pPr>
            <w:tabs>
              <w:tab w:val="center" w:pos="4680"/>
              <w:tab w:val="right" w:pos="9360"/>
            </w:tabs>
            <w:overflowPunct w:val="0"/>
            <w:autoSpaceDE w:val="0"/>
            <w:autoSpaceDN w:val="0"/>
            <w:adjustRightInd w:val="0"/>
            <w:spacing w:after="0"/>
            <w:textAlignment w:val="baseline"/>
            <w:rPr>
              <w:rFonts w:ascii="Arial" w:eastAsia="Times New Roman" w:hAnsi="Arial" w:cs="Arial"/>
              <w:sz w:val="18"/>
              <w:szCs w:val="18"/>
              <w:lang w:eastAsia="en-US"/>
            </w:rPr>
          </w:pPr>
        </w:p>
      </w:tc>
    </w:tr>
  </w:tbl>
  <w:p w14:paraId="1F915F14" w14:textId="77777777" w:rsidR="009F7B9D" w:rsidRPr="00F53E19" w:rsidRDefault="009F7B9D" w:rsidP="00F53E19">
    <w:pPr>
      <w:pStyle w:val="Footer"/>
      <w:rPr>
        <w:rFonts w:ascii="Arial" w:hAnsi="Arial" w:cs="Arial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5DE581" w14:textId="77777777" w:rsidR="00795098" w:rsidRDefault="00795098" w:rsidP="00F53E19">
      <w:pPr>
        <w:spacing w:after="0"/>
      </w:pPr>
      <w:r>
        <w:separator/>
      </w:r>
    </w:p>
  </w:footnote>
  <w:footnote w:type="continuationSeparator" w:id="0">
    <w:p w14:paraId="0865BCE2" w14:textId="77777777" w:rsidR="00795098" w:rsidRDefault="00795098" w:rsidP="00F53E1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3E118A"/>
    <w:multiLevelType w:val="hybridMultilevel"/>
    <w:tmpl w:val="06900540"/>
    <w:lvl w:ilvl="0" w:tplc="04090001">
      <w:start w:val="1"/>
      <w:numFmt w:val="bullet"/>
      <w:lvlText w:val=""/>
      <w:lvlJc w:val="left"/>
      <w:pPr>
        <w:ind w:left="76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3" w:hanging="360"/>
      </w:pPr>
      <w:rPr>
        <w:rFonts w:ascii="Wingdings" w:hAnsi="Wingdings" w:hint="default"/>
      </w:rPr>
    </w:lvl>
  </w:abstractNum>
  <w:abstractNum w:abstractNumId="1" w15:restartNumberingAfterBreak="0">
    <w:nsid w:val="32BE719A"/>
    <w:multiLevelType w:val="hybridMultilevel"/>
    <w:tmpl w:val="7E3086BA"/>
    <w:lvl w:ilvl="0" w:tplc="A6627806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0000" w:themeColor="text1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3144A34"/>
    <w:multiLevelType w:val="hybridMultilevel"/>
    <w:tmpl w:val="BE7E7ED6"/>
    <w:lvl w:ilvl="0" w:tplc="3BA698EE">
      <w:start w:val="1"/>
      <w:numFmt w:val="decimal"/>
      <w:pStyle w:val="WAItem"/>
      <w:lvlText w:val="%1."/>
      <w:lvlJc w:val="left"/>
      <w:pPr>
        <w:ind w:left="900" w:hanging="360"/>
      </w:pPr>
      <w:rPr>
        <w:rFonts w:ascii="Arial Black" w:hAnsi="Arial Black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78CA1F69"/>
    <w:multiLevelType w:val="hybridMultilevel"/>
    <w:tmpl w:val="7E3086BA"/>
    <w:lvl w:ilvl="0" w:tplc="FFFFFFFF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/>
        <w:i w:val="0"/>
        <w:color w:val="000000" w:themeColor="text1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058C"/>
    <w:rsid w:val="0000058C"/>
    <w:rsid w:val="000032E3"/>
    <w:rsid w:val="00011261"/>
    <w:rsid w:val="00011AE1"/>
    <w:rsid w:val="0001423D"/>
    <w:rsid w:val="0001787A"/>
    <w:rsid w:val="0002000D"/>
    <w:rsid w:val="00031BB9"/>
    <w:rsid w:val="00047828"/>
    <w:rsid w:val="0006226D"/>
    <w:rsid w:val="00063C23"/>
    <w:rsid w:val="00063E24"/>
    <w:rsid w:val="00070CFD"/>
    <w:rsid w:val="0007675E"/>
    <w:rsid w:val="00077114"/>
    <w:rsid w:val="00086899"/>
    <w:rsid w:val="00086D8B"/>
    <w:rsid w:val="000978C0"/>
    <w:rsid w:val="000B7B57"/>
    <w:rsid w:val="000C087A"/>
    <w:rsid w:val="000C4353"/>
    <w:rsid w:val="000F2C7C"/>
    <w:rsid w:val="000F4E34"/>
    <w:rsid w:val="001028C3"/>
    <w:rsid w:val="00114964"/>
    <w:rsid w:val="00124EE1"/>
    <w:rsid w:val="00134D79"/>
    <w:rsid w:val="00154275"/>
    <w:rsid w:val="00160222"/>
    <w:rsid w:val="00164A5C"/>
    <w:rsid w:val="00182EA4"/>
    <w:rsid w:val="001B13F2"/>
    <w:rsid w:val="001B47FE"/>
    <w:rsid w:val="001B75E3"/>
    <w:rsid w:val="001B7EEF"/>
    <w:rsid w:val="001C01A9"/>
    <w:rsid w:val="001C0C6B"/>
    <w:rsid w:val="001F1AA3"/>
    <w:rsid w:val="00207350"/>
    <w:rsid w:val="002114B7"/>
    <w:rsid w:val="00213F62"/>
    <w:rsid w:val="00220036"/>
    <w:rsid w:val="00222892"/>
    <w:rsid w:val="002310E8"/>
    <w:rsid w:val="002345C0"/>
    <w:rsid w:val="00236F5B"/>
    <w:rsid w:val="00247B1B"/>
    <w:rsid w:val="002665CC"/>
    <w:rsid w:val="002762EA"/>
    <w:rsid w:val="00277429"/>
    <w:rsid w:val="00295CDB"/>
    <w:rsid w:val="002A790F"/>
    <w:rsid w:val="002B13AC"/>
    <w:rsid w:val="002C22EC"/>
    <w:rsid w:val="002C5AC1"/>
    <w:rsid w:val="002E1A93"/>
    <w:rsid w:val="002E3E63"/>
    <w:rsid w:val="002F6D87"/>
    <w:rsid w:val="0030008B"/>
    <w:rsid w:val="00304244"/>
    <w:rsid w:val="0030787A"/>
    <w:rsid w:val="003129DF"/>
    <w:rsid w:val="003147B9"/>
    <w:rsid w:val="00322A48"/>
    <w:rsid w:val="00324D41"/>
    <w:rsid w:val="00331D88"/>
    <w:rsid w:val="00332166"/>
    <w:rsid w:val="003334C3"/>
    <w:rsid w:val="00333A6B"/>
    <w:rsid w:val="00341EFD"/>
    <w:rsid w:val="00343923"/>
    <w:rsid w:val="00351037"/>
    <w:rsid w:val="0035374A"/>
    <w:rsid w:val="003556DC"/>
    <w:rsid w:val="00360C20"/>
    <w:rsid w:val="0036555B"/>
    <w:rsid w:val="0036570A"/>
    <w:rsid w:val="00366355"/>
    <w:rsid w:val="003810FB"/>
    <w:rsid w:val="0038537E"/>
    <w:rsid w:val="00385D6C"/>
    <w:rsid w:val="00392F02"/>
    <w:rsid w:val="00395951"/>
    <w:rsid w:val="003A2FD2"/>
    <w:rsid w:val="003A620B"/>
    <w:rsid w:val="003B0EE8"/>
    <w:rsid w:val="003C0997"/>
    <w:rsid w:val="003C67B3"/>
    <w:rsid w:val="003D19C8"/>
    <w:rsid w:val="003D5A9B"/>
    <w:rsid w:val="003E125D"/>
    <w:rsid w:val="003E48EF"/>
    <w:rsid w:val="003E4C69"/>
    <w:rsid w:val="004159AF"/>
    <w:rsid w:val="00415EAF"/>
    <w:rsid w:val="0042603E"/>
    <w:rsid w:val="00436837"/>
    <w:rsid w:val="00441130"/>
    <w:rsid w:val="00452B92"/>
    <w:rsid w:val="00456143"/>
    <w:rsid w:val="00456FE3"/>
    <w:rsid w:val="0046689C"/>
    <w:rsid w:val="004778A9"/>
    <w:rsid w:val="0049121E"/>
    <w:rsid w:val="004A2517"/>
    <w:rsid w:val="004B1023"/>
    <w:rsid w:val="004B4117"/>
    <w:rsid w:val="004C01E2"/>
    <w:rsid w:val="004C1AC3"/>
    <w:rsid w:val="004D262C"/>
    <w:rsid w:val="004D2A17"/>
    <w:rsid w:val="004D357A"/>
    <w:rsid w:val="004E7A8F"/>
    <w:rsid w:val="00525187"/>
    <w:rsid w:val="0052607D"/>
    <w:rsid w:val="005325C3"/>
    <w:rsid w:val="00564624"/>
    <w:rsid w:val="0056497E"/>
    <w:rsid w:val="0056728F"/>
    <w:rsid w:val="00575700"/>
    <w:rsid w:val="005779E0"/>
    <w:rsid w:val="00581D62"/>
    <w:rsid w:val="00585AB9"/>
    <w:rsid w:val="00592F83"/>
    <w:rsid w:val="00595F63"/>
    <w:rsid w:val="005A2299"/>
    <w:rsid w:val="005B23BC"/>
    <w:rsid w:val="005B337C"/>
    <w:rsid w:val="005C0DA0"/>
    <w:rsid w:val="005C763E"/>
    <w:rsid w:val="005D46D6"/>
    <w:rsid w:val="005E1306"/>
    <w:rsid w:val="005E435E"/>
    <w:rsid w:val="005F1286"/>
    <w:rsid w:val="0061219E"/>
    <w:rsid w:val="006127F9"/>
    <w:rsid w:val="006135C3"/>
    <w:rsid w:val="00614FB3"/>
    <w:rsid w:val="00614FFF"/>
    <w:rsid w:val="00615C82"/>
    <w:rsid w:val="0062772D"/>
    <w:rsid w:val="00643B27"/>
    <w:rsid w:val="006447DF"/>
    <w:rsid w:val="00657E1E"/>
    <w:rsid w:val="00663B23"/>
    <w:rsid w:val="00665935"/>
    <w:rsid w:val="00672D31"/>
    <w:rsid w:val="006825E9"/>
    <w:rsid w:val="006828A9"/>
    <w:rsid w:val="006922B4"/>
    <w:rsid w:val="006926EF"/>
    <w:rsid w:val="006966C3"/>
    <w:rsid w:val="006A384E"/>
    <w:rsid w:val="006A6F88"/>
    <w:rsid w:val="006B2A3F"/>
    <w:rsid w:val="006C0637"/>
    <w:rsid w:val="006D0B40"/>
    <w:rsid w:val="006D4F0D"/>
    <w:rsid w:val="006F1E32"/>
    <w:rsid w:val="006F3EF3"/>
    <w:rsid w:val="006F4E00"/>
    <w:rsid w:val="00716ABB"/>
    <w:rsid w:val="00720EB5"/>
    <w:rsid w:val="007230CE"/>
    <w:rsid w:val="007364D9"/>
    <w:rsid w:val="00740F5D"/>
    <w:rsid w:val="0074391E"/>
    <w:rsid w:val="00743C95"/>
    <w:rsid w:val="00760187"/>
    <w:rsid w:val="00760640"/>
    <w:rsid w:val="00761E96"/>
    <w:rsid w:val="00762C74"/>
    <w:rsid w:val="00771CFD"/>
    <w:rsid w:val="007733EB"/>
    <w:rsid w:val="00774696"/>
    <w:rsid w:val="0078045F"/>
    <w:rsid w:val="0078540E"/>
    <w:rsid w:val="00795098"/>
    <w:rsid w:val="007A03ED"/>
    <w:rsid w:val="007A2F3A"/>
    <w:rsid w:val="007A496B"/>
    <w:rsid w:val="007C37FB"/>
    <w:rsid w:val="007C4579"/>
    <w:rsid w:val="007D0689"/>
    <w:rsid w:val="007D0E55"/>
    <w:rsid w:val="007D2100"/>
    <w:rsid w:val="007D50AF"/>
    <w:rsid w:val="007E306E"/>
    <w:rsid w:val="007F3C8E"/>
    <w:rsid w:val="00802736"/>
    <w:rsid w:val="0080422F"/>
    <w:rsid w:val="00805BAD"/>
    <w:rsid w:val="00812A8F"/>
    <w:rsid w:val="00814812"/>
    <w:rsid w:val="00817BEA"/>
    <w:rsid w:val="00821467"/>
    <w:rsid w:val="00827616"/>
    <w:rsid w:val="00830F9C"/>
    <w:rsid w:val="008402FD"/>
    <w:rsid w:val="0084670B"/>
    <w:rsid w:val="008518C9"/>
    <w:rsid w:val="00852B45"/>
    <w:rsid w:val="0086404E"/>
    <w:rsid w:val="008647F8"/>
    <w:rsid w:val="008658E9"/>
    <w:rsid w:val="00866295"/>
    <w:rsid w:val="008732E7"/>
    <w:rsid w:val="0088239C"/>
    <w:rsid w:val="00884F3D"/>
    <w:rsid w:val="00886BF5"/>
    <w:rsid w:val="008B0A4F"/>
    <w:rsid w:val="008B0D73"/>
    <w:rsid w:val="008B1525"/>
    <w:rsid w:val="008C6031"/>
    <w:rsid w:val="008C788E"/>
    <w:rsid w:val="008E3D79"/>
    <w:rsid w:val="008E3F48"/>
    <w:rsid w:val="008F23C0"/>
    <w:rsid w:val="00901761"/>
    <w:rsid w:val="00912C19"/>
    <w:rsid w:val="00925251"/>
    <w:rsid w:val="009257CA"/>
    <w:rsid w:val="00925DA5"/>
    <w:rsid w:val="00933D46"/>
    <w:rsid w:val="00937358"/>
    <w:rsid w:val="00943AFE"/>
    <w:rsid w:val="009475B8"/>
    <w:rsid w:val="009549AD"/>
    <w:rsid w:val="009660AC"/>
    <w:rsid w:val="00967954"/>
    <w:rsid w:val="00967F0D"/>
    <w:rsid w:val="00970A8E"/>
    <w:rsid w:val="00971AC4"/>
    <w:rsid w:val="00974500"/>
    <w:rsid w:val="00974F8D"/>
    <w:rsid w:val="0097773F"/>
    <w:rsid w:val="009811DB"/>
    <w:rsid w:val="00986F05"/>
    <w:rsid w:val="00993EF4"/>
    <w:rsid w:val="009A3DAA"/>
    <w:rsid w:val="009B1132"/>
    <w:rsid w:val="009E0318"/>
    <w:rsid w:val="009E3BC4"/>
    <w:rsid w:val="009E5A2A"/>
    <w:rsid w:val="009E655F"/>
    <w:rsid w:val="009E7525"/>
    <w:rsid w:val="009F3E86"/>
    <w:rsid w:val="009F7B9D"/>
    <w:rsid w:val="00A02FDD"/>
    <w:rsid w:val="00A16D2D"/>
    <w:rsid w:val="00A20826"/>
    <w:rsid w:val="00A23015"/>
    <w:rsid w:val="00A27142"/>
    <w:rsid w:val="00A3197F"/>
    <w:rsid w:val="00A3389C"/>
    <w:rsid w:val="00A42DC7"/>
    <w:rsid w:val="00A4342C"/>
    <w:rsid w:val="00A46F7D"/>
    <w:rsid w:val="00A4796F"/>
    <w:rsid w:val="00A52C59"/>
    <w:rsid w:val="00A65857"/>
    <w:rsid w:val="00A75812"/>
    <w:rsid w:val="00A93273"/>
    <w:rsid w:val="00AC2AA8"/>
    <w:rsid w:val="00AD2825"/>
    <w:rsid w:val="00AD4A32"/>
    <w:rsid w:val="00AD6768"/>
    <w:rsid w:val="00AE1AA6"/>
    <w:rsid w:val="00B02604"/>
    <w:rsid w:val="00B1231D"/>
    <w:rsid w:val="00B21E6D"/>
    <w:rsid w:val="00B30119"/>
    <w:rsid w:val="00B33533"/>
    <w:rsid w:val="00B42569"/>
    <w:rsid w:val="00B533FE"/>
    <w:rsid w:val="00B53C0B"/>
    <w:rsid w:val="00B56C2F"/>
    <w:rsid w:val="00B5778A"/>
    <w:rsid w:val="00B77FE0"/>
    <w:rsid w:val="00B87829"/>
    <w:rsid w:val="00B91082"/>
    <w:rsid w:val="00BA2AE0"/>
    <w:rsid w:val="00BA385E"/>
    <w:rsid w:val="00BA5B06"/>
    <w:rsid w:val="00BA61AD"/>
    <w:rsid w:val="00BB0ED6"/>
    <w:rsid w:val="00BB66C1"/>
    <w:rsid w:val="00BC01BF"/>
    <w:rsid w:val="00BC47BD"/>
    <w:rsid w:val="00BC49E1"/>
    <w:rsid w:val="00BD07A1"/>
    <w:rsid w:val="00BD1D58"/>
    <w:rsid w:val="00BE4B96"/>
    <w:rsid w:val="00BE4FA7"/>
    <w:rsid w:val="00BE7957"/>
    <w:rsid w:val="00BF4433"/>
    <w:rsid w:val="00C04FA9"/>
    <w:rsid w:val="00C05071"/>
    <w:rsid w:val="00C05103"/>
    <w:rsid w:val="00C05930"/>
    <w:rsid w:val="00C262CD"/>
    <w:rsid w:val="00C37D0D"/>
    <w:rsid w:val="00C42509"/>
    <w:rsid w:val="00C451E3"/>
    <w:rsid w:val="00C45843"/>
    <w:rsid w:val="00C57CDD"/>
    <w:rsid w:val="00C623A6"/>
    <w:rsid w:val="00C801E6"/>
    <w:rsid w:val="00C95CEB"/>
    <w:rsid w:val="00CB790D"/>
    <w:rsid w:val="00D03129"/>
    <w:rsid w:val="00D12824"/>
    <w:rsid w:val="00D168F0"/>
    <w:rsid w:val="00D27BBA"/>
    <w:rsid w:val="00D3082A"/>
    <w:rsid w:val="00D37375"/>
    <w:rsid w:val="00D40817"/>
    <w:rsid w:val="00D52B10"/>
    <w:rsid w:val="00D53609"/>
    <w:rsid w:val="00D5513E"/>
    <w:rsid w:val="00D612ED"/>
    <w:rsid w:val="00D66A62"/>
    <w:rsid w:val="00D73F98"/>
    <w:rsid w:val="00D75753"/>
    <w:rsid w:val="00D912CB"/>
    <w:rsid w:val="00D97384"/>
    <w:rsid w:val="00DC0432"/>
    <w:rsid w:val="00DC1A7B"/>
    <w:rsid w:val="00DC3AA7"/>
    <w:rsid w:val="00DD1FE1"/>
    <w:rsid w:val="00DF00CF"/>
    <w:rsid w:val="00DF5AAA"/>
    <w:rsid w:val="00E069BE"/>
    <w:rsid w:val="00E2189E"/>
    <w:rsid w:val="00E2715B"/>
    <w:rsid w:val="00E3186C"/>
    <w:rsid w:val="00E32847"/>
    <w:rsid w:val="00E441B1"/>
    <w:rsid w:val="00E512B8"/>
    <w:rsid w:val="00E55DA9"/>
    <w:rsid w:val="00E5640E"/>
    <w:rsid w:val="00E67C99"/>
    <w:rsid w:val="00E67FCC"/>
    <w:rsid w:val="00E7213D"/>
    <w:rsid w:val="00E73774"/>
    <w:rsid w:val="00E81614"/>
    <w:rsid w:val="00E81EFC"/>
    <w:rsid w:val="00E822C0"/>
    <w:rsid w:val="00E87EF2"/>
    <w:rsid w:val="00E973FF"/>
    <w:rsid w:val="00EA0D9A"/>
    <w:rsid w:val="00EA35E5"/>
    <w:rsid w:val="00EC0589"/>
    <w:rsid w:val="00ED756D"/>
    <w:rsid w:val="00EE5075"/>
    <w:rsid w:val="00EE52F6"/>
    <w:rsid w:val="00EE6D74"/>
    <w:rsid w:val="00EE6F77"/>
    <w:rsid w:val="00EE7694"/>
    <w:rsid w:val="00EF3BDD"/>
    <w:rsid w:val="00EF794F"/>
    <w:rsid w:val="00F10DFE"/>
    <w:rsid w:val="00F11B1A"/>
    <w:rsid w:val="00F13847"/>
    <w:rsid w:val="00F527FD"/>
    <w:rsid w:val="00F53E19"/>
    <w:rsid w:val="00F62983"/>
    <w:rsid w:val="00F81C3A"/>
    <w:rsid w:val="00F85F2B"/>
    <w:rsid w:val="00F913A5"/>
    <w:rsid w:val="00F920E4"/>
    <w:rsid w:val="00F92F9E"/>
    <w:rsid w:val="00F9309B"/>
    <w:rsid w:val="00FA38D5"/>
    <w:rsid w:val="00FA698B"/>
    <w:rsid w:val="00FB4FE6"/>
    <w:rsid w:val="00FB7E87"/>
    <w:rsid w:val="00FC32C5"/>
    <w:rsid w:val="00FC4C5F"/>
    <w:rsid w:val="00FC7862"/>
    <w:rsid w:val="00FE56A4"/>
    <w:rsid w:val="00FE76E8"/>
    <w:rsid w:val="00FF06AE"/>
    <w:rsid w:val="00FF5393"/>
    <w:rsid w:val="10C4B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423E4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58C"/>
    <w:pPr>
      <w:spacing w:after="20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paragraph" w:styleId="Heading1">
    <w:name w:val="heading 1"/>
    <w:basedOn w:val="Normal"/>
    <w:next w:val="Normal"/>
    <w:link w:val="Heading1Char"/>
    <w:uiPriority w:val="9"/>
    <w:qFormat/>
    <w:rsid w:val="00331D88"/>
    <w:pPr>
      <w:keepNext/>
      <w:tabs>
        <w:tab w:val="center" w:pos="1229"/>
      </w:tabs>
      <w:suppressAutoHyphens/>
      <w:overflowPunct w:val="0"/>
      <w:autoSpaceDE w:val="0"/>
      <w:autoSpaceDN w:val="0"/>
      <w:adjustRightInd w:val="0"/>
      <w:spacing w:before="20" w:after="20"/>
      <w:jc w:val="center"/>
      <w:textAlignment w:val="baseline"/>
      <w:outlineLvl w:val="0"/>
    </w:pPr>
    <w:rPr>
      <w:rFonts w:ascii="Arial" w:eastAsia="Times New Roman" w:hAnsi="Arial" w:cs="Arial"/>
      <w:b/>
      <w:sz w:val="22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5B337C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 w:cs="Arial"/>
      <w:i/>
      <w:sz w:val="19"/>
      <w:szCs w:val="19"/>
    </w:rPr>
  </w:style>
  <w:style w:type="character" w:customStyle="1" w:styleId="BodyTextChar">
    <w:name w:val="Body Text Char"/>
    <w:basedOn w:val="DefaultParagraphFont"/>
    <w:link w:val="BodyText"/>
    <w:uiPriority w:val="99"/>
    <w:rsid w:val="005B337C"/>
    <w:rPr>
      <w:rFonts w:ascii="Arial" w:eastAsia="MS Mincho" w:hAnsi="Arial" w:cs="Arial"/>
      <w:i/>
      <w:sz w:val="19"/>
      <w:szCs w:val="19"/>
      <w:lang w:eastAsia="ja-JP"/>
    </w:rPr>
  </w:style>
  <w:style w:type="character" w:styleId="CommentReference">
    <w:name w:val="annotation reference"/>
    <w:basedOn w:val="DefaultParagraphFont"/>
    <w:uiPriority w:val="99"/>
    <w:semiHidden/>
    <w:unhideWhenUsed/>
    <w:rsid w:val="00993E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93E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93EF4"/>
    <w:rPr>
      <w:rFonts w:ascii="Cambria" w:eastAsia="MS Mincho" w:hAnsi="Cambria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993E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93EF4"/>
    <w:rPr>
      <w:rFonts w:ascii="Cambria" w:eastAsia="MS Mincho" w:hAnsi="Cambria" w:cs="Times New Roman"/>
      <w:b/>
      <w:bCs/>
      <w:sz w:val="20"/>
      <w:szCs w:val="20"/>
      <w:lang w:eastAsia="ja-JP"/>
    </w:rPr>
  </w:style>
  <w:style w:type="paragraph" w:styleId="BalloonText">
    <w:name w:val="Balloon Text"/>
    <w:basedOn w:val="Normal"/>
    <w:link w:val="BalloonTextChar"/>
    <w:uiPriority w:val="99"/>
    <w:unhideWhenUsed/>
    <w:rsid w:val="00993EF4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rsid w:val="00993EF4"/>
    <w:rPr>
      <w:rFonts w:ascii="Segoe UI" w:eastAsia="MS Mincho" w:hAnsi="Segoe UI" w:cs="Segoe UI"/>
      <w:sz w:val="18"/>
      <w:szCs w:val="18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331D88"/>
    <w:rPr>
      <w:rFonts w:ascii="Arial" w:eastAsia="Times New Roman" w:hAnsi="Arial" w:cs="Arial"/>
      <w:b/>
      <w:szCs w:val="20"/>
    </w:rPr>
  </w:style>
  <w:style w:type="paragraph" w:customStyle="1" w:styleId="WAItem">
    <w:name w:val="WA Item #"/>
    <w:basedOn w:val="Normal"/>
    <w:qFormat/>
    <w:rsid w:val="00581D62"/>
    <w:pPr>
      <w:keepNext/>
      <w:numPr>
        <w:numId w:val="1"/>
      </w:numPr>
      <w:tabs>
        <w:tab w:val="left" w:pos="540"/>
      </w:tabs>
      <w:suppressAutoHyphens/>
      <w:spacing w:before="200" w:after="0"/>
      <w:ind w:left="446" w:hanging="446"/>
      <w:outlineLvl w:val="1"/>
    </w:pPr>
    <w:rPr>
      <w:rFonts w:ascii="Arial" w:hAnsi="Arial" w:cs="Arial"/>
      <w:b/>
      <w:szCs w:val="28"/>
    </w:rPr>
  </w:style>
  <w:style w:type="paragraph" w:styleId="Revision">
    <w:name w:val="Revision"/>
    <w:hidden/>
    <w:uiPriority w:val="99"/>
    <w:semiHidden/>
    <w:rsid w:val="00E069BE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ja-JP"/>
    </w:rPr>
  </w:style>
  <w:style w:type="paragraph" w:customStyle="1" w:styleId="Default">
    <w:name w:val="Default"/>
    <w:rsid w:val="00395951"/>
    <w:pPr>
      <w:autoSpaceDE w:val="0"/>
      <w:autoSpaceDN w:val="0"/>
      <w:adjustRightInd w:val="0"/>
      <w:spacing w:after="0" w:line="240" w:lineRule="auto"/>
    </w:pPr>
    <w:rPr>
      <w:rFonts w:ascii="Courier New PSMT" w:hAnsi="Courier New PSMT" w:cs="Courier New PSMT"/>
      <w:color w:val="000000"/>
      <w:sz w:val="24"/>
      <w:szCs w:val="24"/>
    </w:rPr>
  </w:style>
  <w:style w:type="paragraph" w:customStyle="1" w:styleId="LECIFblankline">
    <w:name w:val="LECIF blank line"/>
    <w:qFormat/>
    <w:rsid w:val="000978C0"/>
    <w:pPr>
      <w:suppressAutoHyphens/>
      <w:overflowPunct w:val="0"/>
      <w:autoSpaceDE w:val="0"/>
      <w:autoSpaceDN w:val="0"/>
      <w:adjustRightInd w:val="0"/>
      <w:spacing w:before="60" w:after="40" w:line="240" w:lineRule="auto"/>
      <w:textAlignment w:val="baseline"/>
    </w:pPr>
    <w:rPr>
      <w:rFonts w:ascii="Arial" w:eastAsia="Times New Roman" w:hAnsi="Arial" w:cs="Arial"/>
      <w:sz w:val="20"/>
      <w:szCs w:val="20"/>
    </w:rPr>
  </w:style>
  <w:style w:type="paragraph" w:customStyle="1" w:styleId="LECIFlabel">
    <w:name w:val="LECIF label"/>
    <w:qFormat/>
    <w:rsid w:val="00884F3D"/>
    <w:pPr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</w:pPr>
    <w:rPr>
      <w:rFonts w:ascii="Arial" w:eastAsia="Times New Roman" w:hAnsi="Arial" w:cs="Arial"/>
      <w:sz w:val="18"/>
      <w:szCs w:val="20"/>
    </w:rPr>
  </w:style>
  <w:style w:type="paragraph" w:styleId="Header">
    <w:name w:val="header"/>
    <w:basedOn w:val="Normal"/>
    <w:link w:val="HeaderChar"/>
    <w:uiPriority w:val="99"/>
    <w:unhideWhenUsed/>
    <w:rsid w:val="00F53E19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53E19"/>
    <w:rPr>
      <w:rFonts w:ascii="Cambria" w:eastAsia="MS Mincho" w:hAnsi="Cambria" w:cs="Times New Roman"/>
      <w:sz w:val="24"/>
      <w:szCs w:val="24"/>
      <w:lang w:eastAsia="ja-JP"/>
    </w:rPr>
  </w:style>
  <w:style w:type="paragraph" w:styleId="Footer">
    <w:name w:val="footer"/>
    <w:basedOn w:val="Normal"/>
    <w:link w:val="FooterChar"/>
    <w:uiPriority w:val="99"/>
    <w:unhideWhenUsed/>
    <w:rsid w:val="00F53E19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53E19"/>
    <w:rPr>
      <w:rFonts w:ascii="Cambria" w:eastAsia="MS Mincho" w:hAnsi="Cambria" w:cs="Times New Roman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0F4E34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A3197F"/>
    <w:pPr>
      <w:spacing w:before="100" w:beforeAutospacing="1" w:after="100" w:afterAutospacing="1"/>
    </w:pPr>
    <w:rPr>
      <w:rFonts w:ascii="Times New Roman" w:eastAsiaTheme="minorHAnsi" w:hAnsi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27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6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95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28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11F93A-83B1-4E84-B685-FC7E076F7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2026-03-27T22:26:00Z</dcterms:created>
  <dcterms:modified xsi:type="dcterms:W3CDTF">2026-03-27T22:26:00Z</dcterms:modified>
</cp:coreProperties>
</file>